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93E90" w14:textId="77777777" w:rsidR="00D16D12" w:rsidRDefault="00D16D12">
      <w:pPr>
        <w:spacing w:before="7" w:line="160" w:lineRule="exact"/>
        <w:rPr>
          <w:sz w:val="16"/>
          <w:szCs w:val="16"/>
        </w:rPr>
      </w:pPr>
    </w:p>
    <w:p w14:paraId="7CD1F14D" w14:textId="77777777" w:rsidR="00D16D12" w:rsidRDefault="00C3739D">
      <w:pPr>
        <w:ind w:left="505"/>
      </w:pPr>
      <w:r>
        <w:pict w14:anchorId="33E8DC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0.25pt">
            <v:imagedata r:id="rId5" o:title=""/>
          </v:shape>
        </w:pict>
      </w:r>
    </w:p>
    <w:p w14:paraId="1D2312C2" w14:textId="77777777" w:rsidR="00D16D12" w:rsidRDefault="00D16D12">
      <w:pPr>
        <w:spacing w:before="2" w:line="140" w:lineRule="exact"/>
        <w:rPr>
          <w:sz w:val="14"/>
          <w:szCs w:val="14"/>
        </w:rPr>
      </w:pPr>
    </w:p>
    <w:p w14:paraId="659352A6" w14:textId="77777777" w:rsidR="00D16D12" w:rsidRDefault="00D16D12">
      <w:pPr>
        <w:spacing w:line="200" w:lineRule="exact"/>
      </w:pPr>
    </w:p>
    <w:p w14:paraId="5FD690A8" w14:textId="77777777" w:rsidR="00D16D12" w:rsidRDefault="00D16D12">
      <w:pPr>
        <w:spacing w:line="200" w:lineRule="exact"/>
      </w:pPr>
    </w:p>
    <w:p w14:paraId="45785B84" w14:textId="77777777" w:rsidR="00D16D12" w:rsidRDefault="00D16D12">
      <w:pPr>
        <w:spacing w:line="200" w:lineRule="exact"/>
      </w:pPr>
    </w:p>
    <w:p w14:paraId="355BB2AB" w14:textId="77777777" w:rsidR="00D16D12" w:rsidRDefault="00D16D12">
      <w:pPr>
        <w:spacing w:line="200" w:lineRule="exact"/>
      </w:pPr>
    </w:p>
    <w:p w14:paraId="19E20A30" w14:textId="77777777" w:rsidR="00D16D12" w:rsidRDefault="00D16D12">
      <w:pPr>
        <w:spacing w:line="200" w:lineRule="exact"/>
      </w:pPr>
    </w:p>
    <w:p w14:paraId="0FAD9288" w14:textId="77777777" w:rsidR="00D16D12" w:rsidRDefault="00D16D12">
      <w:pPr>
        <w:spacing w:line="200" w:lineRule="exact"/>
      </w:pPr>
    </w:p>
    <w:p w14:paraId="10DB1CA3" w14:textId="77777777" w:rsidR="00D16D12" w:rsidRDefault="00D16D12">
      <w:pPr>
        <w:spacing w:line="200" w:lineRule="exact"/>
      </w:pPr>
    </w:p>
    <w:p w14:paraId="40E659A7" w14:textId="77777777" w:rsidR="00D16D12" w:rsidRDefault="00D16D12">
      <w:pPr>
        <w:spacing w:line="200" w:lineRule="exact"/>
      </w:pPr>
    </w:p>
    <w:p w14:paraId="600A3D99" w14:textId="77777777" w:rsidR="00D16D12" w:rsidRDefault="00D16D12">
      <w:pPr>
        <w:spacing w:line="200" w:lineRule="exact"/>
      </w:pPr>
    </w:p>
    <w:p w14:paraId="03E9FFEF" w14:textId="77777777" w:rsidR="00D16D12" w:rsidRDefault="00D16D12">
      <w:pPr>
        <w:spacing w:line="200" w:lineRule="exact"/>
      </w:pPr>
    </w:p>
    <w:p w14:paraId="430C3623" w14:textId="77777777" w:rsidR="00D16D12" w:rsidRDefault="00C0298F">
      <w:pPr>
        <w:ind w:left="100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b</w:t>
      </w:r>
      <w:r>
        <w:rPr>
          <w:rFonts w:ascii="Calibri Light" w:eastAsia="Calibri Light" w:hAnsi="Calibri Light" w:cs="Calibri Light"/>
          <w:sz w:val="22"/>
          <w:szCs w:val="22"/>
        </w:rPr>
        <w:t>je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v</w:t>
      </w:r>
      <w:r>
        <w:rPr>
          <w:rFonts w:ascii="Calibri Light" w:eastAsia="Calibri Light" w:hAnsi="Calibri Light" w:cs="Calibri Light"/>
          <w:sz w:val="22"/>
          <w:szCs w:val="22"/>
        </w:rPr>
        <w:t>es</w:t>
      </w:r>
    </w:p>
    <w:p w14:paraId="4685AD0A" w14:textId="77777777" w:rsidR="00D16D12" w:rsidRDefault="00C0298F">
      <w:pPr>
        <w:spacing w:before="97"/>
      </w:pPr>
      <w:r>
        <w:br w:type="column"/>
      </w:r>
      <w:r w:rsidR="00C3739D">
        <w:pict w14:anchorId="074D9D30">
          <v:shape id="_x0000_i1026" type="#_x0000_t75" style="width:87.75pt;height:54pt">
            <v:imagedata r:id="rId6" o:title=""/>
          </v:shape>
        </w:pict>
      </w:r>
    </w:p>
    <w:p w14:paraId="114C27AF" w14:textId="77777777" w:rsidR="00D16D12" w:rsidRDefault="00D16D12">
      <w:pPr>
        <w:spacing w:before="5" w:line="120" w:lineRule="exact"/>
        <w:rPr>
          <w:sz w:val="12"/>
          <w:szCs w:val="12"/>
        </w:rPr>
      </w:pPr>
    </w:p>
    <w:p w14:paraId="319B3041" w14:textId="77777777" w:rsidR="00D16D12" w:rsidRDefault="00D16D12">
      <w:pPr>
        <w:spacing w:line="200" w:lineRule="exact"/>
      </w:pPr>
    </w:p>
    <w:p w14:paraId="2996F2A0" w14:textId="77777777" w:rsidR="00D16D12" w:rsidRDefault="00D16D12">
      <w:pPr>
        <w:spacing w:line="200" w:lineRule="exact"/>
      </w:pPr>
    </w:p>
    <w:p w14:paraId="1EE6A2C4" w14:textId="77777777" w:rsidR="00D16D12" w:rsidRDefault="00D16D12">
      <w:pPr>
        <w:spacing w:line="200" w:lineRule="exact"/>
      </w:pPr>
    </w:p>
    <w:p w14:paraId="10FF0D5A" w14:textId="77777777" w:rsidR="00D16D12" w:rsidRDefault="00C0298F">
      <w:pPr>
        <w:spacing w:line="368" w:lineRule="auto"/>
        <w:ind w:left="964" w:right="3224" w:firstLine="1"/>
        <w:jc w:val="center"/>
        <w:rPr>
          <w:rFonts w:ascii="Calibri Light" w:eastAsia="Calibri Light" w:hAnsi="Calibri Light" w:cs="Calibri Light"/>
          <w:sz w:val="22"/>
          <w:szCs w:val="22"/>
        </w:rPr>
        <w:sectPr w:rsidR="00D16D12">
          <w:pgSz w:w="11920" w:h="16840"/>
          <w:pgMar w:top="1020" w:right="1340" w:bottom="280" w:left="1340" w:header="720" w:footer="720" w:gutter="0"/>
          <w:cols w:num="2" w:space="720" w:equalWidth="0">
            <w:col w:w="1885" w:space="375"/>
            <w:col w:w="6980"/>
          </w:cols>
        </w:sectPr>
      </w:pPr>
      <w:r>
        <w:pict w14:anchorId="4793E718">
          <v:shape id="_x0000_s1072" type="#_x0000_t75" style="position:absolute;left:0;text-align:left;margin-left:285.75pt;margin-top:-79.25pt;width:127.75pt;height:33.65pt;z-index:-251660800;mso-position-horizontal-relative:page">
            <v:imagedata r:id="rId7" o:title=""/>
            <w10:wrap anchorx="page"/>
          </v:shape>
        </w:pict>
      </w:r>
      <w:r>
        <w:pict w14:anchorId="10156774">
          <v:shape id="_x0000_s1071" type="#_x0000_t75" style="position:absolute;left:0;text-align:left;margin-left:433.05pt;margin-top:68.95pt;width:67.5pt;height:45.9pt;z-index:-251659776;mso-position-horizontal-relative:page;mso-position-vertical-relative:page">
            <v:imagedata r:id="rId8" o:title=""/>
            <w10:wrap anchorx="page" anchory="page"/>
          </v:shape>
        </w:pict>
      </w:r>
      <w:r>
        <w:rPr>
          <w:rFonts w:ascii="Calibri Light" w:eastAsia="Calibri Light" w:hAnsi="Calibri Light" w:cs="Calibri Light"/>
          <w:sz w:val="24"/>
          <w:szCs w:val="24"/>
        </w:rPr>
        <w:t>G20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sz w:val="24"/>
          <w:szCs w:val="24"/>
        </w:rPr>
        <w:t>Inter</w:t>
      </w:r>
      <w:r>
        <w:rPr>
          <w:rFonts w:ascii="Calibri Light" w:eastAsia="Calibri Light" w:hAnsi="Calibri Light" w:cs="Calibri Light"/>
          <w:spacing w:val="1"/>
          <w:sz w:val="24"/>
          <w:szCs w:val="24"/>
        </w:rPr>
        <w:t>f</w:t>
      </w:r>
      <w:r>
        <w:rPr>
          <w:rFonts w:ascii="Calibri Light" w:eastAsia="Calibri Light" w:hAnsi="Calibri Light" w:cs="Calibri Light"/>
          <w:sz w:val="24"/>
          <w:szCs w:val="24"/>
        </w:rPr>
        <w:t>ai</w:t>
      </w:r>
      <w:r>
        <w:rPr>
          <w:rFonts w:ascii="Calibri Light" w:eastAsia="Calibri Light" w:hAnsi="Calibri Light" w:cs="Calibri Light"/>
          <w:spacing w:val="-1"/>
          <w:sz w:val="24"/>
          <w:szCs w:val="24"/>
        </w:rPr>
        <w:t>t</w:t>
      </w:r>
      <w:r>
        <w:rPr>
          <w:rFonts w:ascii="Calibri Light" w:eastAsia="Calibri Light" w:hAnsi="Calibri Light" w:cs="Calibri Light"/>
          <w:sz w:val="24"/>
          <w:szCs w:val="24"/>
        </w:rPr>
        <w:t xml:space="preserve">h Forum </w:t>
      </w:r>
      <w:r>
        <w:rPr>
          <w:rFonts w:ascii="Calibri Light" w:eastAsia="Calibri Light" w:hAnsi="Calibri Light" w:cs="Calibri Light"/>
          <w:spacing w:val="1"/>
          <w:w w:val="99"/>
          <w:sz w:val="28"/>
          <w:szCs w:val="28"/>
        </w:rPr>
        <w:t>G</w:t>
      </w:r>
      <w:r>
        <w:rPr>
          <w:rFonts w:ascii="Calibri Light" w:eastAsia="Calibri Light" w:hAnsi="Calibri Light" w:cs="Calibri Light"/>
          <w:sz w:val="28"/>
          <w:szCs w:val="28"/>
        </w:rPr>
        <w:t>2</w:t>
      </w:r>
      <w:r>
        <w:rPr>
          <w:rFonts w:ascii="Calibri Light" w:eastAsia="Calibri Light" w:hAnsi="Calibri Light" w:cs="Calibri Light"/>
          <w:spacing w:val="1"/>
          <w:sz w:val="28"/>
          <w:szCs w:val="28"/>
        </w:rPr>
        <w:t>0</w:t>
      </w:r>
      <w:r>
        <w:rPr>
          <w:rFonts w:ascii="Calibri Light" w:eastAsia="Calibri Light" w:hAnsi="Calibri Light" w:cs="Calibri Light"/>
          <w:sz w:val="28"/>
          <w:szCs w:val="28"/>
        </w:rPr>
        <w:t>i</w:t>
      </w:r>
      <w:r>
        <w:rPr>
          <w:rFonts w:ascii="Calibri Light" w:eastAsia="Calibri Light" w:hAnsi="Calibri Light" w:cs="Calibri Light"/>
          <w:spacing w:val="1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sz w:val="28"/>
          <w:szCs w:val="28"/>
        </w:rPr>
        <w:t>A</w:t>
      </w:r>
      <w:r>
        <w:rPr>
          <w:rFonts w:ascii="Calibri Light" w:eastAsia="Calibri Light" w:hAnsi="Calibri Light" w:cs="Calibri Light"/>
          <w:spacing w:val="1"/>
          <w:sz w:val="28"/>
          <w:szCs w:val="28"/>
        </w:rPr>
        <w:t>f</w:t>
      </w:r>
      <w:r>
        <w:rPr>
          <w:rFonts w:ascii="Calibri Light" w:eastAsia="Calibri Light" w:hAnsi="Calibri Light" w:cs="Calibri Light"/>
          <w:sz w:val="28"/>
          <w:szCs w:val="28"/>
        </w:rPr>
        <w:t xml:space="preserve">rica </w:t>
      </w:r>
      <w:r>
        <w:rPr>
          <w:rFonts w:ascii="Calibri Light" w:eastAsia="Calibri Light" w:hAnsi="Calibri Light" w:cs="Calibri Light"/>
          <w:spacing w:val="1"/>
          <w:w w:val="99"/>
          <w:sz w:val="28"/>
          <w:szCs w:val="28"/>
        </w:rPr>
        <w:t>C</w:t>
      </w:r>
      <w:r>
        <w:rPr>
          <w:rFonts w:ascii="Calibri Light" w:eastAsia="Calibri Light" w:hAnsi="Calibri Light" w:cs="Calibri Light"/>
          <w:w w:val="99"/>
          <w:sz w:val="28"/>
          <w:szCs w:val="28"/>
        </w:rPr>
        <w:t>on</w:t>
      </w:r>
      <w:r>
        <w:rPr>
          <w:rFonts w:ascii="Calibri Light" w:eastAsia="Calibri Light" w:hAnsi="Calibri Light" w:cs="Calibri Light"/>
          <w:spacing w:val="1"/>
          <w:w w:val="99"/>
          <w:sz w:val="28"/>
          <w:szCs w:val="28"/>
        </w:rPr>
        <w:t>s</w:t>
      </w:r>
      <w:r>
        <w:rPr>
          <w:rFonts w:ascii="Calibri Light" w:eastAsia="Calibri Light" w:hAnsi="Calibri Light" w:cs="Calibri Light"/>
          <w:sz w:val="28"/>
          <w:szCs w:val="28"/>
        </w:rPr>
        <w:t>ultati</w:t>
      </w:r>
      <w:r>
        <w:rPr>
          <w:rFonts w:ascii="Calibri Light" w:eastAsia="Calibri Light" w:hAnsi="Calibri Light" w:cs="Calibri Light"/>
          <w:spacing w:val="2"/>
          <w:sz w:val="28"/>
          <w:szCs w:val="28"/>
        </w:rPr>
        <w:t>o</w:t>
      </w:r>
      <w:r>
        <w:rPr>
          <w:rFonts w:ascii="Calibri Light" w:eastAsia="Calibri Light" w:hAnsi="Calibri Light" w:cs="Calibri Light"/>
          <w:w w:val="99"/>
          <w:sz w:val="28"/>
          <w:szCs w:val="28"/>
        </w:rPr>
        <w:t xml:space="preserve">n </w:t>
      </w:r>
      <w:r>
        <w:rPr>
          <w:rFonts w:ascii="Calibri Light" w:eastAsia="Calibri Light" w:hAnsi="Calibri Light" w:cs="Calibri Light"/>
          <w:i/>
          <w:w w:val="99"/>
          <w:sz w:val="22"/>
          <w:szCs w:val="22"/>
        </w:rPr>
        <w:t>O</w:t>
      </w:r>
      <w:r>
        <w:rPr>
          <w:rFonts w:ascii="Calibri Light" w:eastAsia="Calibri Light" w:hAnsi="Calibri Light" w:cs="Calibri Light"/>
          <w:i/>
          <w:spacing w:val="-1"/>
          <w:w w:val="99"/>
          <w:sz w:val="22"/>
          <w:szCs w:val="22"/>
        </w:rPr>
        <w:t>v</w:t>
      </w:r>
      <w:r>
        <w:rPr>
          <w:rFonts w:ascii="Calibri Light" w:eastAsia="Calibri Light" w:hAnsi="Calibri Light" w:cs="Calibri Light"/>
          <w:i/>
          <w:w w:val="99"/>
          <w:sz w:val="22"/>
          <w:szCs w:val="22"/>
        </w:rPr>
        <w:t>er</w:t>
      </w:r>
      <w:r>
        <w:rPr>
          <w:rFonts w:ascii="Calibri Light" w:eastAsia="Calibri Light" w:hAnsi="Calibri Light" w:cs="Calibri Light"/>
          <w:i/>
          <w:spacing w:val="1"/>
          <w:w w:val="99"/>
          <w:sz w:val="22"/>
          <w:szCs w:val="22"/>
        </w:rPr>
        <w:t>v</w:t>
      </w:r>
      <w:r>
        <w:rPr>
          <w:rFonts w:ascii="Calibri Light" w:eastAsia="Calibri Light" w:hAnsi="Calibri Light" w:cs="Calibri Light"/>
          <w:i/>
          <w:w w:val="99"/>
          <w:sz w:val="22"/>
          <w:szCs w:val="22"/>
        </w:rPr>
        <w:t>iew</w:t>
      </w:r>
    </w:p>
    <w:p w14:paraId="23AFE880" w14:textId="77777777" w:rsidR="00D16D12" w:rsidRDefault="00D16D12">
      <w:pPr>
        <w:spacing w:line="160" w:lineRule="exact"/>
        <w:rPr>
          <w:sz w:val="17"/>
          <w:szCs w:val="17"/>
        </w:rPr>
      </w:pPr>
    </w:p>
    <w:p w14:paraId="2E772FD2" w14:textId="77777777" w:rsidR="00D16D12" w:rsidRDefault="00C0298F">
      <w:pPr>
        <w:tabs>
          <w:tab w:val="left" w:pos="820"/>
        </w:tabs>
        <w:spacing w:before="11" w:line="276" w:lineRule="auto"/>
        <w:ind w:left="820" w:right="61" w:hanging="360"/>
        <w:jc w:val="both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>a.</w:t>
      </w:r>
      <w:r>
        <w:rPr>
          <w:rFonts w:ascii="Calibri Light" w:eastAsia="Calibri Light" w:hAnsi="Calibri Light" w:cs="Calibri Light"/>
          <w:sz w:val="22"/>
          <w:szCs w:val="22"/>
        </w:rPr>
        <w:tab/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entify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im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edi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te</w:t>
      </w:r>
      <w:r>
        <w:rPr>
          <w:rFonts w:ascii="Calibri Light" w:eastAsia="Calibri Light" w:hAnsi="Calibri Light" w:cs="Calibri Light"/>
          <w:spacing w:val="-1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olicy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co</w:t>
      </w:r>
      <w:r>
        <w:rPr>
          <w:rFonts w:ascii="Calibri Light" w:eastAsia="Calibri Light" w:hAnsi="Calibri Light" w:cs="Calibri Light"/>
          <w:sz w:val="22"/>
          <w:szCs w:val="22"/>
        </w:rPr>
        <w:t>mm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ndations</w:t>
      </w:r>
      <w:r>
        <w:rPr>
          <w:rFonts w:ascii="Calibri Light" w:eastAsia="Calibri Light" w:hAnsi="Calibri Light" w:cs="Calibri Light"/>
          <w:spacing w:val="-1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and</w:t>
      </w:r>
      <w:r>
        <w:rPr>
          <w:rFonts w:ascii="Calibri Light" w:eastAsia="Calibri Light" w:hAnsi="Calibri Light" w:cs="Calibri Light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ves</w:t>
      </w:r>
      <w:r>
        <w:rPr>
          <w:rFonts w:ascii="Calibri Light" w:eastAsia="Calibri Light" w:hAnsi="Calibri Light" w:cs="Calibri Light"/>
          <w:spacing w:val="-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igger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by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VI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-19</w:t>
      </w:r>
      <w:r>
        <w:rPr>
          <w:rFonts w:ascii="Calibri Light" w:eastAsia="Calibri Light" w:hAnsi="Calibri Light" w:cs="Calibri Light"/>
          <w:spacing w:val="-1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crisis,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 xml:space="preserve">s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sz w:val="22"/>
          <w:szCs w:val="22"/>
        </w:rPr>
        <w:t>ell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ong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-</w:t>
      </w:r>
      <w:r>
        <w:rPr>
          <w:rFonts w:ascii="Calibri Light" w:eastAsia="Calibri Light" w:hAnsi="Calibri Light" w:cs="Calibri Light"/>
          <w:sz w:val="22"/>
          <w:szCs w:val="22"/>
        </w:rPr>
        <w:t>term</w:t>
      </w:r>
      <w:r>
        <w:rPr>
          <w:rFonts w:ascii="Calibri Light" w:eastAsia="Calibri Light" w:hAnsi="Calibri Light" w:cs="Calibri Light"/>
          <w:spacing w:val="-1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olicy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w w:val="99"/>
          <w:sz w:val="22"/>
          <w:szCs w:val="22"/>
        </w:rPr>
        <w:t>re</w:t>
      </w:r>
      <w:r>
        <w:rPr>
          <w:rFonts w:ascii="Calibri Light" w:eastAsia="Calibri Light" w:hAnsi="Calibri Light" w:cs="Calibri Light"/>
          <w:spacing w:val="1"/>
          <w:w w:val="99"/>
          <w:sz w:val="22"/>
          <w:szCs w:val="22"/>
        </w:rPr>
        <w:t>c</w:t>
      </w:r>
      <w:r>
        <w:rPr>
          <w:rFonts w:ascii="Calibri Light" w:eastAsia="Calibri Light" w:hAnsi="Calibri Light" w:cs="Calibri Light"/>
          <w:w w:val="99"/>
          <w:sz w:val="22"/>
          <w:szCs w:val="22"/>
        </w:rPr>
        <w:t>om</w:t>
      </w:r>
      <w:r>
        <w:rPr>
          <w:rFonts w:ascii="Calibri Light" w:eastAsia="Calibri Light" w:hAnsi="Calibri Light" w:cs="Calibri Light"/>
          <w:spacing w:val="1"/>
          <w:w w:val="99"/>
          <w:sz w:val="22"/>
          <w:szCs w:val="22"/>
        </w:rPr>
        <w:t>m</w:t>
      </w:r>
      <w:r>
        <w:rPr>
          <w:rFonts w:ascii="Calibri Light" w:eastAsia="Calibri Light" w:hAnsi="Calibri Light" w:cs="Calibri Light"/>
          <w:w w:val="99"/>
          <w:sz w:val="22"/>
          <w:szCs w:val="22"/>
        </w:rPr>
        <w:t>enda</w:t>
      </w:r>
      <w:r>
        <w:rPr>
          <w:rFonts w:ascii="Calibri Light" w:eastAsia="Calibri Light" w:hAnsi="Calibri Light" w:cs="Calibri Light"/>
          <w:spacing w:val="1"/>
          <w:w w:val="99"/>
          <w:sz w:val="22"/>
          <w:szCs w:val="22"/>
        </w:rPr>
        <w:t>ti</w:t>
      </w:r>
      <w:r>
        <w:rPr>
          <w:rFonts w:ascii="Calibri Light" w:eastAsia="Calibri Light" w:hAnsi="Calibri Light" w:cs="Calibri Light"/>
          <w:w w:val="99"/>
          <w:sz w:val="22"/>
          <w:szCs w:val="22"/>
        </w:rPr>
        <w:t>ons</w:t>
      </w:r>
      <w:r>
        <w:rPr>
          <w:rFonts w:ascii="Calibri Light" w:eastAsia="Calibri Light" w:hAnsi="Calibri Light" w:cs="Calibri Light"/>
          <w:spacing w:val="-4"/>
          <w:w w:val="9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suggesting</w:t>
      </w:r>
      <w:r>
        <w:rPr>
          <w:rFonts w:ascii="Calibri Light" w:eastAsia="Calibri Light" w:hAnsi="Calibri Light" w:cs="Calibri Light"/>
          <w:spacing w:val="-1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sz w:val="22"/>
          <w:szCs w:val="22"/>
        </w:rPr>
        <w:t>ays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that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eligious</w:t>
      </w:r>
      <w:r>
        <w:rPr>
          <w:rFonts w:ascii="Calibri Light" w:eastAsia="Calibri Light" w:hAnsi="Calibri Light" w:cs="Calibri Light"/>
          <w:spacing w:val="-1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v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ic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ntribute</w:t>
      </w:r>
      <w:r>
        <w:rPr>
          <w:rFonts w:ascii="Calibri Light" w:eastAsia="Calibri Light" w:hAnsi="Calibri Light" w:cs="Calibri Light"/>
          <w:spacing w:val="-1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o streng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ed</w:t>
      </w:r>
      <w:r>
        <w:rPr>
          <w:rFonts w:ascii="Calibri Light" w:eastAsia="Calibri Light" w:hAnsi="Calibri Light" w:cs="Calibri Light"/>
          <w:spacing w:val="-1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Afric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res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po</w:t>
      </w:r>
      <w:r>
        <w:rPr>
          <w:rFonts w:ascii="Calibri Light" w:eastAsia="Calibri Light" w:hAnsi="Calibri Light" w:cs="Calibri Light"/>
          <w:sz w:val="22"/>
          <w:szCs w:val="22"/>
        </w:rPr>
        <w:t>nses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g</w:t>
      </w:r>
      <w:r>
        <w:rPr>
          <w:rFonts w:ascii="Calibri Light" w:eastAsia="Calibri Light" w:hAnsi="Calibri Light" w:cs="Calibri Light"/>
          <w:sz w:val="22"/>
          <w:szCs w:val="22"/>
        </w:rPr>
        <w:t>ene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al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and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ti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ular</w:t>
      </w:r>
      <w:r>
        <w:rPr>
          <w:rFonts w:ascii="Calibri Light" w:eastAsia="Calibri Light" w:hAnsi="Calibri Light" w:cs="Calibri Light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ough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G20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oces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es.</w:t>
      </w:r>
    </w:p>
    <w:p w14:paraId="2D726368" w14:textId="77777777" w:rsidR="00D16D12" w:rsidRDefault="00C0298F">
      <w:pPr>
        <w:spacing w:before="66" w:line="276" w:lineRule="auto"/>
        <w:ind w:left="820" w:right="61" w:hanging="360"/>
        <w:jc w:val="both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 xml:space="preserve">b.  </w:t>
      </w:r>
      <w:r>
        <w:rPr>
          <w:rFonts w:ascii="Calibri Light" w:eastAsia="Calibri Light" w:hAnsi="Calibri Light" w:cs="Calibri Light"/>
          <w:spacing w:val="4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Frame 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id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ify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st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g</w:t>
      </w:r>
      <w:r>
        <w:rPr>
          <w:rFonts w:ascii="Calibri Light" w:eastAsia="Calibri Light" w:hAnsi="Calibri Light" w:cs="Calibri Light"/>
          <w:sz w:val="22"/>
          <w:szCs w:val="22"/>
        </w:rPr>
        <w:t xml:space="preserve">ic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os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ti</w:t>
      </w:r>
      <w:r>
        <w:rPr>
          <w:rFonts w:ascii="Calibri Light" w:eastAsia="Calibri Light" w:hAnsi="Calibri Light" w:cs="Calibri Light"/>
          <w:sz w:val="22"/>
          <w:szCs w:val="22"/>
        </w:rPr>
        <w:t>oning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of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erf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ith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sz w:val="22"/>
          <w:szCs w:val="22"/>
        </w:rPr>
        <w:t>ork</w:t>
      </w:r>
      <w:r>
        <w:rPr>
          <w:rFonts w:ascii="Calibri Light" w:eastAsia="Calibri Light" w:hAnsi="Calibri Light" w:cs="Calibri Light"/>
          <w:spacing w:val="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he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egi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ps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at it</w:t>
      </w:r>
      <w:r>
        <w:rPr>
          <w:rFonts w:ascii="Calibri Light" w:eastAsia="Calibri Light" w:hAnsi="Calibri Light" w:cs="Calibri Light"/>
          <w:spacing w:val="1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can</w:t>
      </w:r>
      <w:r>
        <w:rPr>
          <w:rFonts w:ascii="Calibri Light" w:eastAsia="Calibri Light" w:hAnsi="Calibri Light" w:cs="Calibri Light"/>
          <w:spacing w:val="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ess,</w:t>
      </w:r>
      <w:r>
        <w:rPr>
          <w:rFonts w:ascii="Calibri Light" w:eastAsia="Calibri Light" w:hAnsi="Calibri Light" w:cs="Calibri Light"/>
          <w:spacing w:val="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adding</w:t>
      </w:r>
      <w:r>
        <w:rPr>
          <w:rFonts w:ascii="Calibri Light" w:eastAsia="Calibri Light" w:hAnsi="Calibri Light" w:cs="Calibri Light"/>
          <w:spacing w:val="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oc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and</w:t>
      </w:r>
      <w:r>
        <w:rPr>
          <w:rFonts w:ascii="Calibri Light" w:eastAsia="Calibri Light" w:hAnsi="Calibri Light" w:cs="Calibri Light"/>
          <w:spacing w:val="1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pol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cal</w:t>
      </w:r>
      <w:r>
        <w:rPr>
          <w:rFonts w:ascii="Calibri Light" w:eastAsia="Calibri Light" w:hAnsi="Calibri Light" w:cs="Calibri Light"/>
          <w:spacing w:val="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efforts</w:t>
      </w:r>
      <w:r>
        <w:rPr>
          <w:rFonts w:ascii="Calibri Light" w:eastAsia="Calibri Light" w:hAnsi="Calibri Light" w:cs="Calibri Light"/>
          <w:spacing w:val="1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he</w:t>
      </w:r>
      <w:r>
        <w:rPr>
          <w:rFonts w:ascii="Calibri Light" w:eastAsia="Calibri Light" w:hAnsi="Calibri Light" w:cs="Calibri Light"/>
          <w:spacing w:val="1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ontext</w:t>
      </w:r>
      <w:r>
        <w:rPr>
          <w:rFonts w:ascii="Calibri Light" w:eastAsia="Calibri Light" w:hAnsi="Calibri Light" w:cs="Calibri Light"/>
          <w:spacing w:val="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of</w:t>
      </w:r>
      <w:r>
        <w:rPr>
          <w:rFonts w:ascii="Calibri Light" w:eastAsia="Calibri Light" w:hAnsi="Calibri Light" w:cs="Calibri Light"/>
          <w:spacing w:val="1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he</w:t>
      </w:r>
      <w:r>
        <w:rPr>
          <w:rFonts w:ascii="Calibri Light" w:eastAsia="Calibri Light" w:hAnsi="Calibri Light" w:cs="Calibri Light"/>
          <w:spacing w:val="1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impl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mentat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on of br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cal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g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as.</w:t>
      </w:r>
    </w:p>
    <w:p w14:paraId="185C57A3" w14:textId="77777777" w:rsidR="00D16D12" w:rsidRDefault="00C0298F">
      <w:pPr>
        <w:tabs>
          <w:tab w:val="left" w:pos="820"/>
        </w:tabs>
        <w:spacing w:before="25" w:line="300" w:lineRule="atLeast"/>
        <w:ind w:left="820" w:right="65" w:hanging="360"/>
        <w:jc w:val="both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>c.</w:t>
      </w:r>
      <w:r>
        <w:rPr>
          <w:rFonts w:ascii="Calibri Light" w:eastAsia="Calibri Light" w:hAnsi="Calibri Light" w:cs="Calibri Light"/>
          <w:sz w:val="22"/>
          <w:szCs w:val="22"/>
        </w:rPr>
        <w:tab/>
        <w:t>Explore</w:t>
      </w:r>
      <w:r>
        <w:rPr>
          <w:rFonts w:ascii="Calibri Light" w:eastAsia="Calibri Light" w:hAnsi="Calibri Light" w:cs="Calibri Light"/>
          <w:spacing w:val="2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ways</w:t>
      </w:r>
      <w:r>
        <w:rPr>
          <w:rFonts w:ascii="Calibri Light" w:eastAsia="Calibri Light" w:hAnsi="Calibri Light" w:cs="Calibri Light"/>
          <w:spacing w:val="2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that</w:t>
      </w:r>
      <w:r>
        <w:rPr>
          <w:rFonts w:ascii="Calibri Light" w:eastAsia="Calibri Light" w:hAnsi="Calibri Light" w:cs="Calibri Light"/>
          <w:spacing w:val="2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2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x</w:t>
      </w:r>
      <w:r>
        <w:rPr>
          <w:rFonts w:ascii="Calibri Light" w:eastAsia="Calibri Light" w:hAnsi="Calibri Light" w:cs="Calibri Light"/>
          <w:sz w:val="22"/>
          <w:szCs w:val="22"/>
        </w:rPr>
        <w:t>isting</w:t>
      </w:r>
      <w:r>
        <w:rPr>
          <w:rFonts w:ascii="Calibri Light" w:eastAsia="Calibri Light" w:hAnsi="Calibri Light" w:cs="Calibri Light"/>
          <w:spacing w:val="2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st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uct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res</w:t>
      </w:r>
      <w:r>
        <w:rPr>
          <w:rFonts w:ascii="Calibri Light" w:eastAsia="Calibri Light" w:hAnsi="Calibri Light" w:cs="Calibri Light"/>
          <w:spacing w:val="2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that</w:t>
      </w:r>
      <w:r>
        <w:rPr>
          <w:rFonts w:ascii="Calibri Light" w:eastAsia="Calibri Light" w:hAnsi="Calibri Light" w:cs="Calibri Light"/>
          <w:spacing w:val="2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b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ing</w:t>
      </w:r>
      <w:r>
        <w:rPr>
          <w:rFonts w:ascii="Calibri Light" w:eastAsia="Calibri Light" w:hAnsi="Calibri Light" w:cs="Calibri Light"/>
          <w:spacing w:val="2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eligious</w:t>
      </w:r>
      <w:r>
        <w:rPr>
          <w:rFonts w:ascii="Calibri Light" w:eastAsia="Calibri Light" w:hAnsi="Calibri Light" w:cs="Calibri Light"/>
          <w:spacing w:val="1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sz w:val="22"/>
          <w:szCs w:val="22"/>
        </w:rPr>
        <w:t>orks</w:t>
      </w:r>
      <w:r>
        <w:rPr>
          <w:rFonts w:ascii="Calibri Light" w:eastAsia="Calibri Light" w:hAnsi="Calibri Light" w:cs="Calibri Light"/>
          <w:spacing w:val="1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og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2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with</w:t>
      </w:r>
      <w:r>
        <w:rPr>
          <w:rFonts w:ascii="Calibri Light" w:eastAsia="Calibri Light" w:hAnsi="Calibri Light" w:cs="Calibri Light"/>
          <w:spacing w:val="2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y makers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an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b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mor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>fe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v</w:t>
      </w:r>
      <w:r>
        <w:rPr>
          <w:rFonts w:ascii="Calibri Light" w:eastAsia="Calibri Light" w:hAnsi="Calibri Light" w:cs="Calibri Light"/>
          <w:sz w:val="22"/>
          <w:szCs w:val="22"/>
        </w:rPr>
        <w:t>ely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onnected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ong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each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er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G20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latfo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5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</w:p>
    <w:p w14:paraId="299ACD4D" w14:textId="77777777" w:rsidR="00D16D12" w:rsidRDefault="00D16D12">
      <w:pPr>
        <w:spacing w:before="1" w:line="100" w:lineRule="exact"/>
        <w:rPr>
          <w:sz w:val="10"/>
          <w:szCs w:val="10"/>
        </w:rPr>
      </w:pPr>
    </w:p>
    <w:p w14:paraId="32C2C895" w14:textId="77777777" w:rsidR="00D16D12" w:rsidRDefault="00C0298F">
      <w:pPr>
        <w:ind w:left="100" w:right="8395"/>
        <w:jc w:val="both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es</w:t>
      </w:r>
    </w:p>
    <w:p w14:paraId="7595CC26" w14:textId="77777777" w:rsidR="00D16D12" w:rsidRDefault="00D16D12">
      <w:pPr>
        <w:spacing w:before="1" w:line="180" w:lineRule="exact"/>
        <w:rPr>
          <w:sz w:val="18"/>
          <w:szCs w:val="18"/>
        </w:rPr>
      </w:pPr>
    </w:p>
    <w:p w14:paraId="0EC5CDB6" w14:textId="4C1D86A9" w:rsidR="00D16D12" w:rsidRDefault="00C0298F">
      <w:pPr>
        <w:ind w:left="460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 xml:space="preserve">a.   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Hun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g</w:t>
      </w:r>
      <w:r>
        <w:rPr>
          <w:rFonts w:ascii="Calibri Light" w:eastAsia="Calibri Light" w:hAnsi="Calibri Light" w:cs="Calibri Light"/>
          <w:sz w:val="22"/>
          <w:szCs w:val="22"/>
        </w:rPr>
        <w:t>er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/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oc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st</w:t>
      </w:r>
    </w:p>
    <w:p w14:paraId="557174FD" w14:textId="77777777" w:rsidR="00D16D12" w:rsidRDefault="00D16D12">
      <w:pPr>
        <w:spacing w:line="100" w:lineRule="exact"/>
        <w:rPr>
          <w:sz w:val="10"/>
          <w:szCs w:val="10"/>
        </w:rPr>
      </w:pPr>
    </w:p>
    <w:p w14:paraId="7CA1FEC0" w14:textId="753914E9" w:rsidR="00D16D12" w:rsidRDefault="00C0298F">
      <w:pPr>
        <w:spacing w:line="276" w:lineRule="auto"/>
        <w:ind w:left="100" w:right="61"/>
        <w:jc w:val="both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>20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2</w:t>
      </w:r>
      <w:r>
        <w:rPr>
          <w:rFonts w:ascii="Calibri Light" w:eastAsia="Calibri Light" w:hAnsi="Calibri Light" w:cs="Calibri Light"/>
          <w:sz w:val="22"/>
          <w:szCs w:val="22"/>
        </w:rPr>
        <w:t>0</w:t>
      </w:r>
      <w:r>
        <w:rPr>
          <w:rFonts w:ascii="Calibri Light" w:eastAsia="Calibri Light" w:hAnsi="Calibri Light" w:cs="Calibri Light"/>
          <w:spacing w:val="4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has</w:t>
      </w:r>
      <w:r>
        <w:rPr>
          <w:rFonts w:ascii="Calibri Light" w:eastAsia="Calibri Light" w:hAnsi="Calibri Light" w:cs="Calibri Light"/>
          <w:spacing w:val="4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en</w:t>
      </w:r>
      <w:r>
        <w:rPr>
          <w:rFonts w:ascii="Calibri Light" w:eastAsia="Calibri Light" w:hAnsi="Calibri Light" w:cs="Calibri Light"/>
          <w:spacing w:val="4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sha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4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ncre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4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 xml:space="preserve">in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unger</w:t>
      </w:r>
      <w:r>
        <w:rPr>
          <w:rFonts w:ascii="Calibri Light" w:eastAsia="Calibri Light" w:hAnsi="Calibri Light" w:cs="Calibri Light"/>
          <w:spacing w:val="4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nd</w:t>
      </w:r>
      <w:r>
        <w:rPr>
          <w:rFonts w:ascii="Calibri Light" w:eastAsia="Calibri Light" w:hAnsi="Calibri Light" w:cs="Calibri Light"/>
          <w:spacing w:val="4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carcity</w:t>
      </w:r>
      <w:r>
        <w:rPr>
          <w:rFonts w:ascii="Calibri Light" w:eastAsia="Calibri Light" w:hAnsi="Calibri Light" w:cs="Calibri Light"/>
          <w:spacing w:val="4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 xml:space="preserve">of 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v</w:t>
      </w:r>
      <w:r>
        <w:rPr>
          <w:rFonts w:ascii="Calibri Light" w:eastAsia="Calibri Light" w:hAnsi="Calibri Light" w:cs="Calibri Light"/>
          <w:sz w:val="22"/>
          <w:szCs w:val="22"/>
        </w:rPr>
        <w:t xml:space="preserve">elihoods 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icu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4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 xml:space="preserve">in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4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Afric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 Continent.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ub</w:t>
      </w:r>
      <w:r>
        <w:rPr>
          <w:rFonts w:ascii="Calibri Light" w:eastAsia="Calibri Light" w:hAnsi="Calibri Light" w:cs="Calibri Light"/>
          <w:sz w:val="22"/>
          <w:szCs w:val="22"/>
        </w:rPr>
        <w:t>-Saharan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Af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ica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emains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he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reg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sz w:val="22"/>
          <w:szCs w:val="22"/>
        </w:rPr>
        <w:t>ith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the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hig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est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prevalen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ng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r,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th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the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rate 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cr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asi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-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fr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-1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20.7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per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ent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20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1</w:t>
      </w:r>
      <w:r>
        <w:rPr>
          <w:rFonts w:ascii="Calibri Light" w:eastAsia="Calibri Light" w:hAnsi="Calibri Light" w:cs="Calibri Light"/>
          <w:sz w:val="22"/>
          <w:szCs w:val="22"/>
        </w:rPr>
        <w:t>4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to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23.2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20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1</w:t>
      </w:r>
      <w:r>
        <w:rPr>
          <w:rFonts w:ascii="Calibri Light" w:eastAsia="Calibri Light" w:hAnsi="Calibri Light" w:cs="Calibri Light"/>
          <w:sz w:val="22"/>
          <w:szCs w:val="22"/>
        </w:rPr>
        <w:t>7.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li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g</w:t>
      </w:r>
      <w:r>
        <w:rPr>
          <w:rFonts w:ascii="Calibri Light" w:eastAsia="Calibri Light" w:hAnsi="Calibri Light" w:cs="Calibri Light"/>
          <w:sz w:val="22"/>
          <w:szCs w:val="22"/>
        </w:rPr>
        <w:t>ht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of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the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pandemic’s</w:t>
      </w:r>
      <w:r>
        <w:rPr>
          <w:rFonts w:ascii="Calibri Light" w:eastAsia="Calibri Light" w:hAnsi="Calibri Light" w:cs="Calibri Light"/>
          <w:spacing w:val="-2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effe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ts</w:t>
      </w:r>
      <w:r>
        <w:rPr>
          <w:rFonts w:ascii="Calibri Light" w:eastAsia="Calibri Light" w:hAnsi="Calibri Light" w:cs="Calibri Light"/>
          <w:spacing w:val="-1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he</w:t>
      </w:r>
      <w:r>
        <w:rPr>
          <w:rFonts w:ascii="Calibri Light" w:eastAsia="Calibri Light" w:hAnsi="Calibri Light" w:cs="Calibri Light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food 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agri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ultu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al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sec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to</w:t>
      </w:r>
      <w:r>
        <w:rPr>
          <w:rFonts w:ascii="Calibri Light" w:eastAsia="Calibri Light" w:hAnsi="Calibri Light" w:cs="Calibri Light"/>
          <w:sz w:val="22"/>
          <w:szCs w:val="22"/>
        </w:rPr>
        <w:t>r,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ompt</w:t>
      </w:r>
      <w:r>
        <w:rPr>
          <w:rFonts w:ascii="Calibri Light" w:eastAsia="Calibri Light" w:hAnsi="Calibri Light" w:cs="Calibri Light"/>
          <w:spacing w:val="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asur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needed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to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ens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re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that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od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s</w:t>
      </w:r>
      <w:r>
        <w:rPr>
          <w:rFonts w:ascii="Calibri Light" w:eastAsia="Calibri Light" w:hAnsi="Calibri Light" w:cs="Calibri Light"/>
          <w:sz w:val="22"/>
          <w:szCs w:val="22"/>
        </w:rPr>
        <w:t>upp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ch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ins are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ke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ive</w:t>
      </w:r>
      <w:r>
        <w:rPr>
          <w:rFonts w:ascii="Calibri Light" w:eastAsia="Calibri Light" w:hAnsi="Calibri Light" w:cs="Calibri Light"/>
          <w:spacing w:val="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g</w:t>
      </w:r>
      <w:r>
        <w:rPr>
          <w:rFonts w:ascii="Calibri Light" w:eastAsia="Calibri Light" w:hAnsi="Calibri Light" w:cs="Calibri Light"/>
          <w:sz w:val="22"/>
          <w:szCs w:val="22"/>
        </w:rPr>
        <w:t>ate</w:t>
      </w:r>
      <w:r>
        <w:rPr>
          <w:rFonts w:ascii="Calibri Light" w:eastAsia="Calibri Light" w:hAnsi="Calibri Light" w:cs="Calibri Light"/>
          <w:spacing w:val="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isk</w:t>
      </w:r>
      <w:r>
        <w:rPr>
          <w:rFonts w:ascii="Calibri Light" w:eastAsia="Calibri Light" w:hAnsi="Calibri Light" w:cs="Calibri Light"/>
          <w:spacing w:val="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g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ocks</w:t>
      </w:r>
      <w:r>
        <w:rPr>
          <w:rFonts w:ascii="Calibri Light" w:eastAsia="Calibri Light" w:hAnsi="Calibri Light" w:cs="Calibri Light"/>
          <w:spacing w:val="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that</w:t>
      </w:r>
      <w:r>
        <w:rPr>
          <w:rFonts w:ascii="Calibri Light" w:eastAsia="Calibri Light" w:hAnsi="Calibri Light" w:cs="Calibri Light"/>
          <w:spacing w:val="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ha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v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ons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erab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 xml:space="preserve">e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mpact</w:t>
      </w:r>
      <w:r>
        <w:rPr>
          <w:rFonts w:ascii="Calibri Light" w:eastAsia="Calibri Light" w:hAnsi="Calibri Light" w:cs="Calibri Light"/>
          <w:spacing w:val="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ev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rybody,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ecially</w:t>
      </w:r>
      <w:r>
        <w:rPr>
          <w:rFonts w:ascii="Calibri Light" w:eastAsia="Calibri Light" w:hAnsi="Calibri Light" w:cs="Calibri Light"/>
          <w:spacing w:val="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the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poor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and</w:t>
      </w:r>
      <w:r>
        <w:rPr>
          <w:rFonts w:ascii="Calibri Light" w:eastAsia="Calibri Light" w:hAnsi="Calibri Light" w:cs="Calibri Light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the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ost</w:t>
      </w:r>
      <w:r>
        <w:rPr>
          <w:rFonts w:ascii="Calibri Light" w:eastAsia="Calibri Light" w:hAnsi="Calibri Light" w:cs="Calibri Light"/>
          <w:spacing w:val="-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v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lnerable.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eligious</w:t>
      </w:r>
      <w:r>
        <w:rPr>
          <w:rFonts w:ascii="Calibri Light" w:eastAsia="Calibri Light" w:hAnsi="Calibri Light" w:cs="Calibri Light"/>
          <w:spacing w:val="-1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es</w:t>
      </w:r>
      <w:r>
        <w:rPr>
          <w:rFonts w:ascii="Calibri Light" w:eastAsia="Calibri Light" w:hAnsi="Calibri Light" w:cs="Calibri Light"/>
          <w:spacing w:val="-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re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irectly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v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>v</w:t>
      </w:r>
      <w:r>
        <w:rPr>
          <w:rFonts w:ascii="Calibri Light" w:eastAsia="Calibri Light" w:hAnsi="Calibri Light" w:cs="Calibri Light"/>
          <w:sz w:val="22"/>
          <w:szCs w:val="22"/>
        </w:rPr>
        <w:t>ed</w:t>
      </w:r>
      <w:r>
        <w:rPr>
          <w:rFonts w:ascii="Calibri Light" w:eastAsia="Calibri Light" w:hAnsi="Calibri Light" w:cs="Calibri Light"/>
          <w:spacing w:val="-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essi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-1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both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he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fa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em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g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cy</w:t>
      </w:r>
      <w:r>
        <w:rPr>
          <w:rFonts w:ascii="Calibri Light" w:eastAsia="Calibri Light" w:hAnsi="Calibri Light" w:cs="Calibri Light"/>
          <w:spacing w:val="4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 xml:space="preserve">nd </w:t>
      </w:r>
      <w:r>
        <w:rPr>
          <w:rFonts w:ascii="Calibri Light" w:eastAsia="Calibri Light" w:hAnsi="Calibri Light" w:cs="Calibri Light"/>
          <w:spacing w:val="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 xml:space="preserve">e </w:t>
      </w:r>
      <w:r>
        <w:rPr>
          <w:rFonts w:ascii="Calibri Light" w:eastAsia="Calibri Light" w:hAnsi="Calibri Light" w:cs="Calibri Light"/>
          <w:spacing w:val="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ob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 xml:space="preserve">l </w:t>
      </w:r>
      <w:r>
        <w:rPr>
          <w:rFonts w:ascii="Calibri Light" w:eastAsia="Calibri Light" w:hAnsi="Calibri Light" w:cs="Calibri Light"/>
          <w:spacing w:val="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ch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 xml:space="preserve">llenge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o</w:t>
      </w:r>
      <w:r>
        <w:rPr>
          <w:rFonts w:ascii="Calibri Light" w:eastAsia="Calibri Light" w:hAnsi="Calibri Light" w:cs="Calibri Light"/>
          <w:sz w:val="22"/>
          <w:szCs w:val="22"/>
        </w:rPr>
        <w:t xml:space="preserve">f </w:t>
      </w:r>
      <w:r>
        <w:rPr>
          <w:rFonts w:ascii="Calibri Light" w:eastAsia="Calibri Light" w:hAnsi="Calibri Light" w:cs="Calibri Light"/>
          <w:spacing w:val="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 xml:space="preserve">Zero </w:t>
      </w:r>
      <w:r>
        <w:rPr>
          <w:rFonts w:ascii="Calibri Light" w:eastAsia="Calibri Light" w:hAnsi="Calibri Light" w:cs="Calibri Light"/>
          <w:spacing w:val="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 xml:space="preserve">nger.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R</w:t>
      </w:r>
      <w:r>
        <w:rPr>
          <w:rFonts w:ascii="Calibri Light" w:eastAsia="Calibri Light" w:hAnsi="Calibri Light" w:cs="Calibri Light"/>
          <w:sz w:val="22"/>
          <w:szCs w:val="22"/>
        </w:rPr>
        <w:t xml:space="preserve">eligious </w:t>
      </w:r>
      <w:r>
        <w:rPr>
          <w:rFonts w:ascii="Calibri Light" w:eastAsia="Calibri Light" w:hAnsi="Calibri Light" w:cs="Calibri Light"/>
          <w:sz w:val="22"/>
          <w:szCs w:val="22"/>
        </w:rPr>
        <w:t>ins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 xml:space="preserve">ions 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 xml:space="preserve">and </w:t>
      </w:r>
      <w:r>
        <w:rPr>
          <w:rFonts w:ascii="Calibri Light" w:eastAsia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ecumen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cal</w:t>
      </w:r>
      <w:r>
        <w:rPr>
          <w:rFonts w:ascii="Calibri Light" w:eastAsia="Calibri Light" w:hAnsi="Calibri Light" w:cs="Calibri Light"/>
          <w:spacing w:val="4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errel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g</w:t>
      </w:r>
      <w:r>
        <w:rPr>
          <w:rFonts w:ascii="Calibri Light" w:eastAsia="Calibri Light" w:hAnsi="Calibri Light" w:cs="Calibri Light"/>
          <w:sz w:val="22"/>
          <w:szCs w:val="22"/>
        </w:rPr>
        <w:t>ious</w:t>
      </w:r>
      <w:r>
        <w:rPr>
          <w:rFonts w:ascii="Calibri Light" w:eastAsia="Calibri Light" w:hAnsi="Calibri Light" w:cs="Calibri Light"/>
          <w:spacing w:val="1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bod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es</w:t>
      </w:r>
      <w:r>
        <w:rPr>
          <w:rFonts w:ascii="Calibri Light" w:eastAsia="Calibri Light" w:hAnsi="Calibri Light" w:cs="Calibri Light"/>
          <w:spacing w:val="1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w w:val="99"/>
          <w:sz w:val="22"/>
          <w:szCs w:val="22"/>
        </w:rPr>
        <w:t>b</w:t>
      </w:r>
      <w:r>
        <w:rPr>
          <w:rFonts w:ascii="Calibri Light" w:eastAsia="Calibri Light" w:hAnsi="Calibri Light" w:cs="Calibri Light"/>
          <w:spacing w:val="1"/>
          <w:w w:val="99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 xml:space="preserve">ild </w:t>
      </w:r>
      <w:r>
        <w:rPr>
          <w:rFonts w:ascii="Calibri Light" w:eastAsia="Calibri Light" w:hAnsi="Calibri Light" w:cs="Calibri Light"/>
          <w:spacing w:val="-2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w w:val="99"/>
          <w:sz w:val="22"/>
          <w:szCs w:val="22"/>
        </w:rPr>
        <w:t>on</w:t>
      </w:r>
      <w:r>
        <w:rPr>
          <w:rFonts w:ascii="Calibri Light" w:eastAsia="Calibri Light" w:hAnsi="Calibri Light" w:cs="Calibri Light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2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2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tea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hings</w:t>
      </w:r>
      <w:r>
        <w:rPr>
          <w:rFonts w:ascii="Calibri Light" w:eastAsia="Calibri Light" w:hAnsi="Calibri Light" w:cs="Calibri Light"/>
          <w:spacing w:val="1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bout</w:t>
      </w:r>
      <w:r>
        <w:rPr>
          <w:rFonts w:ascii="Calibri Light" w:eastAsia="Calibri Light" w:hAnsi="Calibri Light" w:cs="Calibri Light"/>
          <w:spacing w:val="2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ing</w:t>
      </w:r>
      <w:r>
        <w:rPr>
          <w:rFonts w:ascii="Calibri Light" w:eastAsia="Calibri Light" w:hAnsi="Calibri Light" w:cs="Calibri Light"/>
          <w:spacing w:val="2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2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ungry</w:t>
      </w:r>
      <w:r>
        <w:rPr>
          <w:rFonts w:ascii="Calibri Light" w:eastAsia="Calibri Light" w:hAnsi="Calibri Light" w:cs="Calibri Light"/>
          <w:spacing w:val="1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2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wi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ly</w:t>
      </w:r>
      <w:r>
        <w:rPr>
          <w:rFonts w:ascii="Calibri Light" w:eastAsia="Calibri Light" w:hAnsi="Calibri Light" w:cs="Calibri Light"/>
          <w:spacing w:val="2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var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ed</w:t>
      </w:r>
      <w:r>
        <w:rPr>
          <w:rFonts w:ascii="Calibri Light" w:eastAsia="Calibri Light" w:hAnsi="Calibri Light" w:cs="Calibri Light"/>
          <w:spacing w:val="2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rogr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ms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address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s.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Rel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g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us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ctors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are 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ong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most effec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ive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and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inent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dvoca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es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for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policy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gram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 xml:space="preserve">atic 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ac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 xml:space="preserve">ion, </w:t>
      </w:r>
      <w:r>
        <w:rPr>
          <w:rFonts w:ascii="Calibri Light" w:eastAsia="Calibri Light" w:hAnsi="Calibri Light" w:cs="Calibri Light"/>
          <w:spacing w:val="1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 xml:space="preserve">luding </w:t>
      </w:r>
      <w:r>
        <w:rPr>
          <w:rFonts w:ascii="Calibri Light" w:eastAsia="Calibri Light" w:hAnsi="Calibri Light" w:cs="Calibri Light"/>
          <w:spacing w:val="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em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po</w:t>
      </w:r>
      <w:r>
        <w:rPr>
          <w:rFonts w:ascii="Calibri Light" w:eastAsia="Calibri Light" w:hAnsi="Calibri Light" w:cs="Calibri Light"/>
          <w:sz w:val="22"/>
          <w:szCs w:val="22"/>
        </w:rPr>
        <w:t xml:space="preserve">werment </w:t>
      </w:r>
      <w:r>
        <w:rPr>
          <w:rFonts w:ascii="Calibri Light" w:eastAsia="Calibri Light" w:hAnsi="Calibri Light" w:cs="Calibri Light"/>
          <w:spacing w:val="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 xml:space="preserve">of </w:t>
      </w:r>
      <w:r>
        <w:rPr>
          <w:rFonts w:ascii="Calibri Light" w:eastAsia="Calibri Light" w:hAnsi="Calibri Light" w:cs="Calibri Light"/>
          <w:spacing w:val="1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 xml:space="preserve">women </w:t>
      </w:r>
      <w:r>
        <w:rPr>
          <w:rFonts w:ascii="Calibri Light" w:eastAsia="Calibri Light" w:hAnsi="Calibri Light" w:cs="Calibri Light"/>
          <w:spacing w:val="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 xml:space="preserve">or </w:t>
      </w:r>
      <w:r>
        <w:rPr>
          <w:rFonts w:ascii="Calibri Light" w:eastAsia="Calibri Light" w:hAnsi="Calibri Light" w:cs="Calibri Light"/>
          <w:spacing w:val="1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 xml:space="preserve">the </w:t>
      </w:r>
      <w:r>
        <w:rPr>
          <w:rFonts w:ascii="Calibri Light" w:eastAsia="Calibri Light" w:hAnsi="Calibri Light" w:cs="Calibri Light"/>
          <w:spacing w:val="1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se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 xml:space="preserve">urity </w:t>
      </w:r>
      <w:r>
        <w:rPr>
          <w:rFonts w:ascii="Calibri Light" w:eastAsia="Calibri Light" w:hAnsi="Calibri Light" w:cs="Calibri Light"/>
          <w:spacing w:val="1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 xml:space="preserve">and </w:t>
      </w:r>
      <w:r>
        <w:rPr>
          <w:rFonts w:ascii="Calibri Light" w:eastAsia="Calibri Light" w:hAnsi="Calibri Light" w:cs="Calibri Light"/>
          <w:spacing w:val="1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sust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bi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 xml:space="preserve">y </w:t>
      </w:r>
      <w:r>
        <w:rPr>
          <w:rFonts w:ascii="Calibri Light" w:eastAsia="Calibri Light" w:hAnsi="Calibri Light" w:cs="Calibri Light"/>
          <w:spacing w:val="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v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ho</w:t>
      </w:r>
      <w:r>
        <w:rPr>
          <w:rFonts w:ascii="Calibri Light" w:eastAsia="Calibri Light" w:hAnsi="Calibri Light" w:cs="Calibri Light"/>
          <w:sz w:val="22"/>
          <w:szCs w:val="22"/>
        </w:rPr>
        <w:t>ods.</w:t>
      </w:r>
    </w:p>
    <w:p w14:paraId="6DB6FAB7" w14:textId="77777777" w:rsidR="00D16D12" w:rsidRDefault="00C0298F">
      <w:pPr>
        <w:spacing w:before="67"/>
        <w:ind w:left="460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 xml:space="preserve">b.  </w:t>
      </w:r>
      <w:r>
        <w:rPr>
          <w:rFonts w:ascii="Calibri Light" w:eastAsia="Calibri Light" w:hAnsi="Calibri Light" w:cs="Calibri Light"/>
          <w:spacing w:val="4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COVID-19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/</w:t>
      </w:r>
      <w:r>
        <w:rPr>
          <w:rFonts w:ascii="Calibri Light" w:eastAsia="Calibri Light" w:hAnsi="Calibri Light" w:cs="Calibri Light"/>
          <w:sz w:val="22"/>
          <w:szCs w:val="22"/>
        </w:rPr>
        <w:t>Health</w:t>
      </w:r>
    </w:p>
    <w:p w14:paraId="1FBD3F22" w14:textId="77777777" w:rsidR="00D16D12" w:rsidRDefault="00C0298F">
      <w:pPr>
        <w:spacing w:before="100" w:line="276" w:lineRule="auto"/>
        <w:ind w:left="100" w:right="61"/>
        <w:jc w:val="both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>Public</w:t>
      </w:r>
      <w:r>
        <w:rPr>
          <w:rFonts w:ascii="Calibri Light" w:eastAsia="Calibri Light" w:hAnsi="Calibri Light" w:cs="Calibri Light"/>
          <w:spacing w:val="-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th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aut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orities</w:t>
      </w:r>
      <w:r>
        <w:rPr>
          <w:rFonts w:ascii="Calibri Light" w:eastAsia="Calibri Light" w:hAnsi="Calibri Light" w:cs="Calibri Light"/>
          <w:spacing w:val="-1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reli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g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us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eaders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sz w:val="22"/>
          <w:szCs w:val="22"/>
        </w:rPr>
        <w:t>ere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ac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ive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sz w:val="22"/>
          <w:szCs w:val="22"/>
        </w:rPr>
        <w:t>orking</w:t>
      </w:r>
      <w:r>
        <w:rPr>
          <w:rFonts w:ascii="Calibri Light" w:eastAsia="Calibri Light" w:hAnsi="Calibri Light" w:cs="Calibri Light"/>
          <w:spacing w:val="-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ther</w:t>
      </w:r>
      <w:r>
        <w:rPr>
          <w:rFonts w:ascii="Calibri Light" w:eastAsia="Calibri Light" w:hAnsi="Calibri Light" w:cs="Calibri Light"/>
          <w:spacing w:val="-1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ef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>ect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ve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po</w:t>
      </w:r>
      <w:r>
        <w:rPr>
          <w:rFonts w:ascii="Calibri Light" w:eastAsia="Calibri Light" w:hAnsi="Calibri Light" w:cs="Calibri Light"/>
          <w:sz w:val="22"/>
          <w:szCs w:val="22"/>
        </w:rPr>
        <w:t>nses</w:t>
      </w:r>
      <w:r>
        <w:rPr>
          <w:rFonts w:ascii="Calibri Light" w:eastAsia="Calibri Light" w:hAnsi="Calibri Light" w:cs="Calibri Light"/>
          <w:spacing w:val="-1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o the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pande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need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to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rce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ysical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dist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nc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ng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b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ame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ntr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ubl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health,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da</w:t>
      </w:r>
      <w:r>
        <w:rPr>
          <w:rFonts w:ascii="Calibri Light" w:eastAsia="Calibri Light" w:hAnsi="Calibri Light" w:cs="Calibri Light"/>
          <w:sz w:val="22"/>
          <w:szCs w:val="22"/>
        </w:rPr>
        <w:t>pt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ng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or 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ng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reli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gi</w:t>
      </w:r>
      <w:r>
        <w:rPr>
          <w:rFonts w:ascii="Calibri Light" w:eastAsia="Calibri Light" w:hAnsi="Calibri Light" w:cs="Calibri Light"/>
          <w:sz w:val="22"/>
          <w:szCs w:val="22"/>
        </w:rPr>
        <w:t>ous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therin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g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emerged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as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bvi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us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ee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bli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-f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par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ips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lso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dr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 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ss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ns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om</w:t>
      </w:r>
      <w:r>
        <w:rPr>
          <w:rFonts w:ascii="Calibri Light" w:eastAsia="Calibri Light" w:hAnsi="Calibri Light" w:cs="Calibri Light"/>
          <w:spacing w:val="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lier</w:t>
      </w:r>
      <w:r>
        <w:rPr>
          <w:rFonts w:ascii="Calibri Light" w:eastAsia="Calibri Light" w:hAnsi="Calibri Light" w:cs="Calibri Light"/>
          <w:spacing w:val="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pand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 xml:space="preserve">mics,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bly</w:t>
      </w:r>
      <w:r>
        <w:rPr>
          <w:rFonts w:ascii="Calibri Light" w:eastAsia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V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/</w:t>
      </w:r>
      <w:r>
        <w:rPr>
          <w:rFonts w:ascii="Calibri Light" w:eastAsia="Calibri Light" w:hAnsi="Calibri Light" w:cs="Calibri Light"/>
          <w:sz w:val="22"/>
          <w:szCs w:val="22"/>
        </w:rPr>
        <w:t>AIDS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Ebola,</w:t>
      </w:r>
      <w:r>
        <w:rPr>
          <w:rFonts w:ascii="Calibri Light" w:eastAsia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ere</w:t>
      </w:r>
      <w:r>
        <w:rPr>
          <w:rFonts w:ascii="Calibri Light" w:eastAsia="Calibri Light" w:hAnsi="Calibri Light" w:cs="Calibri Light"/>
          <w:spacing w:val="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reli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g</w:t>
      </w:r>
      <w:r>
        <w:rPr>
          <w:rFonts w:ascii="Calibri Light" w:eastAsia="Calibri Light" w:hAnsi="Calibri Light" w:cs="Calibri Light"/>
          <w:sz w:val="22"/>
          <w:szCs w:val="22"/>
        </w:rPr>
        <w:t>ious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engage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 xml:space="preserve">t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sz w:val="22"/>
          <w:szCs w:val="22"/>
        </w:rPr>
        <w:t>as</w:t>
      </w:r>
      <w:r>
        <w:rPr>
          <w:rFonts w:ascii="Calibri Light" w:eastAsia="Calibri Light" w:hAnsi="Calibri Light" w:cs="Calibri Light"/>
          <w:spacing w:val="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vi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. Rel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ous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co</w:t>
      </w:r>
      <w:r>
        <w:rPr>
          <w:rFonts w:ascii="Calibri Light" w:eastAsia="Calibri Light" w:hAnsi="Calibri Light" w:cs="Calibri Light"/>
          <w:sz w:val="22"/>
          <w:szCs w:val="22"/>
        </w:rPr>
        <w:t xml:space="preserve">mmunities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nd</w:t>
      </w:r>
      <w:r>
        <w:rPr>
          <w:rFonts w:ascii="Calibri Light" w:eastAsia="Calibri Light" w:hAnsi="Calibri Light" w:cs="Calibri Light"/>
          <w:spacing w:val="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actors</w:t>
      </w:r>
      <w:r>
        <w:rPr>
          <w:rFonts w:ascii="Calibri Light" w:eastAsia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ro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v</w:t>
      </w:r>
      <w:r>
        <w:rPr>
          <w:rFonts w:ascii="Calibri Light" w:eastAsia="Calibri Light" w:hAnsi="Calibri Light" w:cs="Calibri Light"/>
          <w:sz w:val="22"/>
          <w:szCs w:val="22"/>
        </w:rPr>
        <w:t>ide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gu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dan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and</w:t>
      </w:r>
      <w:r>
        <w:rPr>
          <w:rFonts w:ascii="Calibri Light" w:eastAsia="Calibri Light" w:hAnsi="Calibri Light" w:cs="Calibri Light"/>
          <w:spacing w:val="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er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hip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ight</w:t>
      </w:r>
      <w:r>
        <w:rPr>
          <w:rFonts w:ascii="Calibri Light" w:eastAsia="Calibri Light" w:hAnsi="Calibri Light" w:cs="Calibri Light"/>
          <w:spacing w:val="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of</w:t>
      </w:r>
      <w:r>
        <w:rPr>
          <w:rFonts w:ascii="Calibri Light" w:eastAsia="Calibri Light" w:hAnsi="Calibri Light" w:cs="Calibri Light"/>
          <w:spacing w:val="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ealth</w:t>
      </w:r>
      <w:r>
        <w:rPr>
          <w:rFonts w:ascii="Calibri Light" w:eastAsia="Calibri Light" w:hAnsi="Calibri Light" w:cs="Calibri Light"/>
          <w:spacing w:val="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ch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lleng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d their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oc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mpact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co</w:t>
      </w:r>
      <w:r>
        <w:rPr>
          <w:rFonts w:ascii="Calibri Light" w:eastAsia="Calibri Light" w:hAnsi="Calibri Light" w:cs="Calibri Light"/>
          <w:sz w:val="22"/>
          <w:szCs w:val="22"/>
        </w:rPr>
        <w:t>mmunities.</w:t>
      </w:r>
    </w:p>
    <w:p w14:paraId="3A2BD08C" w14:textId="77777777" w:rsidR="00D16D12" w:rsidRDefault="00C0298F">
      <w:pPr>
        <w:spacing w:before="68"/>
        <w:ind w:left="460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 xml:space="preserve">c.   </w:t>
      </w:r>
      <w:r>
        <w:rPr>
          <w:rFonts w:ascii="Calibri Light" w:eastAsia="Calibri Light" w:hAnsi="Calibri Light" w:cs="Calibri Light"/>
          <w:spacing w:val="1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De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b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/Finan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</w:p>
    <w:p w14:paraId="3DEC527E" w14:textId="77777777" w:rsidR="00D16D12" w:rsidRDefault="00C0298F">
      <w:pPr>
        <w:spacing w:before="100" w:line="276" w:lineRule="auto"/>
        <w:ind w:left="100" w:right="65"/>
        <w:jc w:val="both"/>
        <w:rPr>
          <w:rFonts w:ascii="Calibri Light" w:eastAsia="Calibri Light" w:hAnsi="Calibri Light" w:cs="Calibri Light"/>
          <w:sz w:val="22"/>
          <w:szCs w:val="22"/>
        </w:rPr>
        <w:sectPr w:rsidR="00D16D12">
          <w:type w:val="continuous"/>
          <w:pgSz w:w="11920" w:h="16840"/>
          <w:pgMar w:top="1020" w:right="1340" w:bottom="280" w:left="1340" w:header="720" w:footer="720" w:gutter="0"/>
          <w:cols w:space="720"/>
        </w:sectPr>
      </w:pPr>
      <w:r>
        <w:rPr>
          <w:rFonts w:ascii="Calibri Light" w:eastAsia="Calibri Light" w:hAnsi="Calibri Light" w:cs="Calibri Light"/>
          <w:sz w:val="22"/>
          <w:szCs w:val="22"/>
        </w:rPr>
        <w:t>COVI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-19</w:t>
      </w:r>
      <w:r>
        <w:rPr>
          <w:rFonts w:ascii="Calibri Light" w:eastAsia="Calibri Light" w:hAnsi="Calibri Light" w:cs="Calibri Light"/>
          <w:spacing w:val="4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 xml:space="preserve">s 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disrupted</w:t>
      </w:r>
      <w:r>
        <w:rPr>
          <w:rFonts w:ascii="Calibri Light" w:eastAsia="Calibri Light" w:hAnsi="Calibri Light" w:cs="Calibri Light"/>
          <w:spacing w:val="4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bi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lions</w:t>
      </w:r>
      <w:r>
        <w:rPr>
          <w:rFonts w:ascii="Calibri Light" w:eastAsia="Calibri Light" w:hAnsi="Calibri Light" w:cs="Calibri Light"/>
          <w:spacing w:val="4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 xml:space="preserve">of 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v</w:t>
      </w:r>
      <w:r>
        <w:rPr>
          <w:rFonts w:ascii="Calibri Light" w:eastAsia="Calibri Light" w:hAnsi="Calibri Light" w:cs="Calibri Light"/>
          <w:sz w:val="22"/>
          <w:szCs w:val="22"/>
        </w:rPr>
        <w:t xml:space="preserve">es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 xml:space="preserve">and 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da</w:t>
      </w:r>
      <w:r>
        <w:rPr>
          <w:rFonts w:ascii="Calibri Light" w:eastAsia="Calibri Light" w:hAnsi="Calibri Light" w:cs="Calibri Light"/>
          <w:sz w:val="22"/>
          <w:szCs w:val="22"/>
        </w:rPr>
        <w:t>ngered</w:t>
      </w:r>
      <w:r>
        <w:rPr>
          <w:rFonts w:ascii="Calibri Light" w:eastAsia="Calibri Light" w:hAnsi="Calibri Light" w:cs="Calibri Light"/>
          <w:spacing w:val="4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 xml:space="preserve">e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gl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b</w:t>
      </w:r>
      <w:r>
        <w:rPr>
          <w:rFonts w:ascii="Calibri Light" w:eastAsia="Calibri Light" w:hAnsi="Calibri Light" w:cs="Calibri Light"/>
          <w:sz w:val="22"/>
          <w:szCs w:val="22"/>
        </w:rPr>
        <w:t xml:space="preserve">al  </w:t>
      </w:r>
      <w:r>
        <w:rPr>
          <w:rFonts w:ascii="Calibri Light" w:eastAsia="Calibri Light" w:hAnsi="Calibri Light" w:cs="Calibri Light"/>
          <w:sz w:val="22"/>
          <w:szCs w:val="22"/>
        </w:rPr>
        <w:t>econ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my.</w:t>
      </w:r>
      <w:r>
        <w:rPr>
          <w:rFonts w:ascii="Calibri Light" w:eastAsia="Calibri Light" w:hAnsi="Calibri Light" w:cs="Calibri Light"/>
          <w:spacing w:val="4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The  Int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rna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onal Monetary</w:t>
      </w:r>
      <w:r>
        <w:rPr>
          <w:rFonts w:ascii="Calibri Light" w:eastAsia="Calibri Light" w:hAnsi="Calibri Light" w:cs="Calibri Light"/>
          <w:spacing w:val="-1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nd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(IMF)</w:t>
      </w:r>
      <w:r>
        <w:rPr>
          <w:rFonts w:ascii="Calibri Light" w:eastAsia="Calibri Light" w:hAnsi="Calibri Light" w:cs="Calibri Light"/>
          <w:spacing w:val="-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ex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ects</w:t>
      </w:r>
      <w:r>
        <w:rPr>
          <w:rFonts w:ascii="Calibri Light" w:eastAsia="Calibri Light" w:hAnsi="Calibri Light" w:cs="Calibri Light"/>
          <w:spacing w:val="-1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obal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ession</w:t>
      </w:r>
      <w:r>
        <w:rPr>
          <w:rFonts w:ascii="Calibri Light" w:eastAsia="Calibri Light" w:hAnsi="Calibri Light" w:cs="Calibri Light"/>
          <w:spacing w:val="-1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as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ba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as</w:t>
      </w:r>
      <w:r>
        <w:rPr>
          <w:rFonts w:ascii="Calibri Light" w:eastAsia="Calibri Light" w:hAnsi="Calibri Light" w:cs="Calibri Light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sz w:val="22"/>
          <w:szCs w:val="22"/>
        </w:rPr>
        <w:t>or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than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20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0</w:t>
      </w:r>
      <w:r>
        <w:rPr>
          <w:rFonts w:ascii="Calibri Light" w:eastAsia="Calibri Light" w:hAnsi="Calibri Light" w:cs="Calibri Light"/>
          <w:sz w:val="22"/>
          <w:szCs w:val="22"/>
        </w:rPr>
        <w:t>9.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As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j</w:t>
      </w:r>
      <w:r>
        <w:rPr>
          <w:rFonts w:ascii="Calibri Light" w:eastAsia="Calibri Light" w:hAnsi="Calibri Light" w:cs="Calibri Light"/>
          <w:sz w:val="22"/>
          <w:szCs w:val="22"/>
        </w:rPr>
        <w:t>ob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osses</w:t>
      </w:r>
      <w:r>
        <w:rPr>
          <w:rFonts w:ascii="Calibri Light" w:eastAsia="Calibri Light" w:hAnsi="Calibri Light" w:cs="Calibri Light"/>
          <w:spacing w:val="-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esca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, the</w:t>
      </w:r>
      <w:r>
        <w:rPr>
          <w:rFonts w:ascii="Calibri Light" w:eastAsia="Calibri Light" w:hAnsi="Calibri Light" w:cs="Calibri Light"/>
          <w:spacing w:val="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rnat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onal La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b</w:t>
      </w:r>
      <w:r>
        <w:rPr>
          <w:rFonts w:ascii="Calibri Light" w:eastAsia="Calibri Light" w:hAnsi="Calibri Light" w:cs="Calibri Light"/>
          <w:sz w:val="22"/>
          <w:szCs w:val="22"/>
        </w:rPr>
        <w:t>our</w:t>
      </w:r>
      <w:r>
        <w:rPr>
          <w:rFonts w:ascii="Calibri Light" w:eastAsia="Calibri Light" w:hAnsi="Calibri Light" w:cs="Calibri Light"/>
          <w:spacing w:val="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Organizat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est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ly</w:t>
      </w:r>
      <w:r>
        <w:rPr>
          <w:rFonts w:ascii="Calibri Light" w:eastAsia="Calibri Light" w:hAnsi="Calibri Light" w:cs="Calibri Light"/>
          <w:spacing w:val="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1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of</w:t>
      </w:r>
      <w:r>
        <w:rPr>
          <w:rFonts w:ascii="Calibri Light" w:eastAsia="Calibri Light" w:hAnsi="Calibri Light" w:cs="Calibri Light"/>
          <w:spacing w:val="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obal</w:t>
      </w:r>
      <w:r>
        <w:rPr>
          <w:rFonts w:ascii="Calibri Light" w:eastAsia="Calibri Light" w:hAnsi="Calibri Light" w:cs="Calibri Light"/>
          <w:spacing w:val="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workfor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is</w:t>
      </w:r>
      <w:r>
        <w:rPr>
          <w:rFonts w:ascii="Calibri Light" w:eastAsia="Calibri Light" w:hAnsi="Calibri Light" w:cs="Calibri Light"/>
          <w:spacing w:val="1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at</w:t>
      </w:r>
      <w:r>
        <w:rPr>
          <w:rFonts w:ascii="Calibri Light" w:eastAsia="Calibri Light" w:hAnsi="Calibri Light" w:cs="Calibri Light"/>
          <w:spacing w:val="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isk</w:t>
      </w:r>
      <w:r>
        <w:rPr>
          <w:rFonts w:ascii="Calibri Light" w:eastAsia="Calibri Light" w:hAnsi="Calibri Light" w:cs="Calibri Light"/>
          <w:spacing w:val="1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of 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ng 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 xml:space="preserve">eir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li</w:t>
      </w:r>
      <w:r>
        <w:rPr>
          <w:rFonts w:ascii="Calibri Light" w:eastAsia="Calibri Light" w:hAnsi="Calibri Light" w:cs="Calibri Light"/>
          <w:sz w:val="22"/>
          <w:szCs w:val="22"/>
        </w:rPr>
        <w:t>vel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ods.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b</w:t>
      </w:r>
      <w:r>
        <w:rPr>
          <w:rFonts w:ascii="Calibri Light" w:eastAsia="Calibri Light" w:hAnsi="Calibri Light" w:cs="Calibri Light"/>
          <w:sz w:val="22"/>
          <w:szCs w:val="22"/>
        </w:rPr>
        <w:t>-Saharan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Af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ica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is</w:t>
      </w:r>
      <w:r>
        <w:rPr>
          <w:rFonts w:ascii="Calibri Light" w:eastAsia="Calibri Light" w:hAnsi="Calibri Light" w:cs="Calibri Light"/>
          <w:spacing w:val="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 xml:space="preserve">facing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unpre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ent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heal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nd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onomic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crisis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</w:p>
    <w:p w14:paraId="2E257820" w14:textId="77777777" w:rsidR="00D16D12" w:rsidRDefault="00C0298F">
      <w:pPr>
        <w:spacing w:before="53" w:line="276" w:lineRule="auto"/>
        <w:ind w:left="100" w:right="82"/>
        <w:jc w:val="both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lastRenderedPageBreak/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has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approv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mmediate</w:t>
      </w:r>
      <w:r>
        <w:rPr>
          <w:rFonts w:ascii="Calibri Light" w:eastAsia="Calibri Light" w:hAnsi="Calibri Light" w:cs="Calibri Light"/>
          <w:spacing w:val="-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debt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rel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ef</w:t>
      </w:r>
      <w:r>
        <w:rPr>
          <w:rFonts w:ascii="Calibri Light" w:eastAsia="Calibri Light" w:hAnsi="Calibri Light" w:cs="Calibri Light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to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th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poo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est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ost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vul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erable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ountr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es.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ot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nly is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debt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eli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cess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ry</w:t>
      </w:r>
      <w:r>
        <w:rPr>
          <w:rFonts w:ascii="Calibri Light" w:eastAsia="Calibri Light" w:hAnsi="Calibri Light" w:cs="Calibri Light"/>
          <w:spacing w:val="-1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b</w:t>
      </w:r>
      <w:r>
        <w:rPr>
          <w:rFonts w:ascii="Calibri Light" w:eastAsia="Calibri Light" w:hAnsi="Calibri Light" w:cs="Calibri Light"/>
          <w:sz w:val="22"/>
          <w:szCs w:val="22"/>
        </w:rPr>
        <w:t>le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Afri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to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fig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VI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-19,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but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he</w:t>
      </w:r>
      <w:r>
        <w:rPr>
          <w:rFonts w:ascii="Calibri Light" w:eastAsia="Calibri Light" w:hAnsi="Calibri Light" w:cs="Calibri Light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future</w:t>
      </w:r>
      <w:r>
        <w:rPr>
          <w:rFonts w:ascii="Calibri Light" w:eastAsia="Calibri Light" w:hAnsi="Calibri Light" w:cs="Calibri Light"/>
          <w:spacing w:val="-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of</w:t>
      </w:r>
      <w:r>
        <w:rPr>
          <w:rFonts w:ascii="Calibri Light" w:eastAsia="Calibri Light" w:hAnsi="Calibri Light" w:cs="Calibri Light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th</w:t>
      </w:r>
      <w:r>
        <w:rPr>
          <w:rFonts w:ascii="Calibri Light" w:eastAsia="Calibri Light" w:hAnsi="Calibri Light" w:cs="Calibri Light"/>
          <w:spacing w:val="-1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may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end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 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ow</w:t>
      </w:r>
      <w:r>
        <w:rPr>
          <w:rFonts w:ascii="Calibri Light" w:eastAsia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can</w:t>
      </w:r>
      <w:r>
        <w:rPr>
          <w:rFonts w:ascii="Calibri Light" w:eastAsia="Calibri Light" w:hAnsi="Calibri Light" w:cs="Calibri Light"/>
          <w:spacing w:val="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partn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rship with</w:t>
      </w:r>
      <w:r>
        <w:rPr>
          <w:rFonts w:ascii="Calibri Light" w:eastAsia="Calibri Light" w:hAnsi="Calibri Light" w:cs="Calibri Light"/>
          <w:spacing w:val="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eligio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actors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bute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to</w:t>
      </w:r>
      <w:r>
        <w:rPr>
          <w:rFonts w:ascii="Calibri Light" w:eastAsia="Calibri Light" w:hAnsi="Calibri Light" w:cs="Calibri Light"/>
          <w:spacing w:val="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alle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v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ng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econ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 xml:space="preserve">ic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ation</w:t>
      </w:r>
      <w:r>
        <w:rPr>
          <w:rFonts w:ascii="Calibri Light" w:eastAsia="Calibri Light" w:hAnsi="Calibri Light" w:cs="Calibri Light"/>
          <w:spacing w:val="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of Africans?</w:t>
      </w:r>
    </w:p>
    <w:p w14:paraId="6E7E40FC" w14:textId="77777777" w:rsidR="00D16D12" w:rsidRDefault="00C0298F">
      <w:pPr>
        <w:spacing w:before="67"/>
        <w:ind w:left="460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 xml:space="preserve">d.  </w:t>
      </w:r>
      <w:r>
        <w:rPr>
          <w:rFonts w:ascii="Calibri Light" w:eastAsia="Calibri Light" w:hAnsi="Calibri Light" w:cs="Calibri Light"/>
          <w:spacing w:val="4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vi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t/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nfo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est</w:t>
      </w:r>
    </w:p>
    <w:p w14:paraId="7C8FE9D2" w14:textId="77777777" w:rsidR="00D16D12" w:rsidRDefault="00D16D12">
      <w:pPr>
        <w:spacing w:before="1" w:line="100" w:lineRule="exact"/>
        <w:rPr>
          <w:sz w:val="10"/>
          <w:szCs w:val="10"/>
        </w:rPr>
      </w:pPr>
    </w:p>
    <w:p w14:paraId="380A1B3F" w14:textId="5ACFD5C3" w:rsidR="00D16D12" w:rsidRDefault="00C0298F">
      <w:pPr>
        <w:spacing w:line="276" w:lineRule="auto"/>
        <w:ind w:left="100" w:right="80"/>
        <w:jc w:val="both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>Cl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te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cha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ge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is</w:t>
      </w:r>
      <w:r>
        <w:rPr>
          <w:rFonts w:ascii="Calibri Light" w:eastAsia="Calibri Light" w:hAnsi="Calibri Light" w:cs="Calibri Light"/>
          <w:spacing w:val="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affe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g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ev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ry</w:t>
      </w:r>
      <w:r>
        <w:rPr>
          <w:rFonts w:ascii="Calibri Light" w:eastAsia="Calibri Light" w:hAnsi="Calibri Light" w:cs="Calibri Light"/>
          <w:spacing w:val="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untry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every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ontinent. It</w:t>
      </w:r>
      <w:r>
        <w:rPr>
          <w:rFonts w:ascii="Calibri Light" w:eastAsia="Calibri Light" w:hAnsi="Calibri Light" w:cs="Calibri Light"/>
          <w:spacing w:val="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is</w:t>
      </w:r>
      <w:r>
        <w:rPr>
          <w:rFonts w:ascii="Calibri Light" w:eastAsia="Calibri Light" w:hAnsi="Calibri Light" w:cs="Calibri Light"/>
          <w:spacing w:val="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dis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upting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ational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econ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mi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 xml:space="preserve">s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an</w:t>
      </w:r>
      <w:r>
        <w:rPr>
          <w:rFonts w:ascii="Calibri Light" w:eastAsia="Calibri Light" w:hAnsi="Calibri Light" w:cs="Calibri Light"/>
          <w:sz w:val="22"/>
          <w:szCs w:val="22"/>
        </w:rPr>
        <w:t>d affecting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ve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her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patterns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re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nging,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sea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eve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is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ng, and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ather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even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are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be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oming more</w:t>
      </w:r>
      <w:r>
        <w:rPr>
          <w:rFonts w:ascii="Calibri Light" w:eastAsia="Calibri Light" w:hAnsi="Calibri Light" w:cs="Calibri Light"/>
          <w:spacing w:val="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ext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e.</w:t>
      </w:r>
      <w:r>
        <w:rPr>
          <w:rFonts w:ascii="Calibri Light" w:eastAsia="Calibri Light" w:hAnsi="Calibri Light" w:cs="Calibri Light"/>
          <w:spacing w:val="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eligious</w:t>
      </w:r>
      <w:r>
        <w:rPr>
          <w:rFonts w:ascii="Calibri Light" w:eastAsia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rad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ns</w:t>
      </w:r>
      <w:r>
        <w:rPr>
          <w:rFonts w:ascii="Calibri Light" w:eastAsia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ha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v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reasin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g</w:t>
      </w:r>
      <w:r>
        <w:rPr>
          <w:rFonts w:ascii="Calibri Light" w:eastAsia="Calibri Light" w:hAnsi="Calibri Light" w:cs="Calibri Light"/>
          <w:sz w:val="22"/>
          <w:szCs w:val="22"/>
        </w:rPr>
        <w:t>ly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commu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icated a</w:t>
      </w:r>
      <w:r>
        <w:rPr>
          <w:rFonts w:ascii="Calibri Light" w:eastAsia="Calibri Light" w:hAnsi="Calibri Light" w:cs="Calibri Light"/>
          <w:spacing w:val="1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ific</w:t>
      </w:r>
      <w:r>
        <w:rPr>
          <w:rFonts w:ascii="Calibri Light" w:eastAsia="Calibri Light" w:hAnsi="Calibri Light" w:cs="Calibri Light"/>
          <w:spacing w:val="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responsi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b</w:t>
      </w:r>
      <w:r>
        <w:rPr>
          <w:rFonts w:ascii="Calibri Light" w:eastAsia="Calibri Light" w:hAnsi="Calibri Light" w:cs="Calibri Light"/>
          <w:sz w:val="22"/>
          <w:szCs w:val="22"/>
        </w:rPr>
        <w:t>ility</w:t>
      </w:r>
      <w:r>
        <w:rPr>
          <w:rFonts w:ascii="Calibri Light" w:eastAsia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of</w:t>
      </w:r>
      <w:r>
        <w:rPr>
          <w:rFonts w:ascii="Calibri Light" w:eastAsia="Calibri Light" w:hAnsi="Calibri Light" w:cs="Calibri Light"/>
          <w:spacing w:val="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fa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it</w:t>
      </w:r>
      <w:r>
        <w:rPr>
          <w:rFonts w:ascii="Calibri Light" w:eastAsia="Calibri Light" w:hAnsi="Calibri Light" w:cs="Calibri Light"/>
          <w:sz w:val="22"/>
          <w:szCs w:val="22"/>
        </w:rPr>
        <w:t>h acto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on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ider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he</w:t>
      </w:r>
      <w:r>
        <w:rPr>
          <w:rFonts w:ascii="Calibri Light" w:eastAsia="Calibri Light" w:hAnsi="Calibri Light" w:cs="Calibri Light"/>
          <w:spacing w:val="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environme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 xml:space="preserve">tal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oncerns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as</w:t>
      </w:r>
      <w:r>
        <w:rPr>
          <w:rFonts w:ascii="Calibri Light" w:eastAsia="Calibri Light" w:hAnsi="Calibri Light" w:cs="Calibri Light"/>
          <w:spacing w:val="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art</w:t>
      </w:r>
      <w:r>
        <w:rPr>
          <w:rFonts w:ascii="Calibri Light" w:eastAsia="Calibri Light" w:hAnsi="Calibri Light" w:cs="Calibri Light"/>
          <w:spacing w:val="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of</w:t>
      </w:r>
      <w:r>
        <w:rPr>
          <w:rFonts w:ascii="Calibri Light" w:eastAsia="Calibri Light" w:hAnsi="Calibri Light" w:cs="Calibri Light"/>
          <w:spacing w:val="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ca</w:t>
      </w:r>
      <w:r>
        <w:rPr>
          <w:rFonts w:ascii="Calibri Light" w:eastAsia="Calibri Light" w:hAnsi="Calibri Light" w:cs="Calibri Light"/>
          <w:sz w:val="22"/>
          <w:szCs w:val="22"/>
        </w:rPr>
        <w:t>re</w:t>
      </w:r>
      <w:r>
        <w:rPr>
          <w:rFonts w:ascii="Calibri Light" w:eastAsia="Calibri Light" w:hAnsi="Calibri Light" w:cs="Calibri Light"/>
          <w:spacing w:val="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>or</w:t>
      </w:r>
      <w:r>
        <w:rPr>
          <w:rFonts w:ascii="Calibri Light" w:eastAsia="Calibri Light" w:hAnsi="Calibri Light" w:cs="Calibri Light"/>
          <w:spacing w:val="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ati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n.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As</w:t>
      </w:r>
      <w:r>
        <w:rPr>
          <w:rFonts w:ascii="Calibri Light" w:eastAsia="Calibri Light" w:hAnsi="Calibri Light" w:cs="Calibri Light"/>
          <w:spacing w:val="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ntr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es</w:t>
      </w:r>
      <w:r>
        <w:rPr>
          <w:rFonts w:ascii="Calibri Light" w:eastAsia="Calibri Light" w:hAnsi="Calibri Light" w:cs="Calibri Light"/>
          <w:spacing w:val="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ove 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wa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1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b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ilding</w:t>
      </w:r>
      <w:r>
        <w:rPr>
          <w:rFonts w:ascii="Calibri Light" w:eastAsia="Calibri Light" w:hAnsi="Calibri Light" w:cs="Calibri Light"/>
          <w:spacing w:val="-1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heir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econom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es</w:t>
      </w:r>
      <w:r>
        <w:rPr>
          <w:rFonts w:ascii="Calibri Light" w:eastAsia="Calibri Light" w:hAnsi="Calibri Light" w:cs="Calibri Light"/>
          <w:spacing w:val="-1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af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er</w:t>
      </w:r>
      <w:r>
        <w:rPr>
          <w:rFonts w:ascii="Calibri Light" w:eastAsia="Calibri Light" w:hAnsi="Calibri Light" w:cs="Calibri Light"/>
          <w:spacing w:val="-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COVI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-19,</w:t>
      </w:r>
      <w:r>
        <w:rPr>
          <w:rFonts w:ascii="Calibri Light" w:eastAsia="Calibri Light" w:hAnsi="Calibri Light" w:cs="Calibri Light"/>
          <w:spacing w:val="-1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ecovery</w:t>
      </w:r>
      <w:r>
        <w:rPr>
          <w:rFonts w:ascii="Calibri Light" w:eastAsia="Calibri Light" w:hAnsi="Calibri Light" w:cs="Calibri Light"/>
          <w:spacing w:val="-1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ns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can</w:t>
      </w:r>
      <w:r>
        <w:rPr>
          <w:rFonts w:ascii="Calibri Light" w:eastAsia="Calibri Light" w:hAnsi="Calibri Light" w:cs="Calibri Light"/>
          <w:spacing w:val="-1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sha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the</w:t>
      </w:r>
      <w:r>
        <w:rPr>
          <w:rFonts w:ascii="Calibri Light" w:eastAsia="Calibri Light" w:hAnsi="Calibri Light" w:cs="Calibri Light"/>
          <w:spacing w:val="-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21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cent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u</w:t>
      </w:r>
      <w:r>
        <w:rPr>
          <w:rFonts w:ascii="Calibri Light" w:eastAsia="Calibri Light" w:hAnsi="Calibri Light" w:cs="Calibri Light"/>
          <w:sz w:val="22"/>
          <w:szCs w:val="22"/>
        </w:rPr>
        <w:t>ry</w:t>
      </w:r>
      <w:r>
        <w:rPr>
          <w:rFonts w:ascii="Calibri Light" w:eastAsia="Calibri Light" w:hAnsi="Calibri Light" w:cs="Calibri Light"/>
          <w:spacing w:val="-1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econo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y in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sz w:val="22"/>
          <w:szCs w:val="22"/>
        </w:rPr>
        <w:t>ays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hat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re</w:t>
      </w:r>
      <w:r>
        <w:rPr>
          <w:rFonts w:ascii="Calibri Light" w:eastAsia="Calibri Light" w:hAnsi="Calibri Light" w:cs="Calibri Light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lean,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g</w:t>
      </w:r>
      <w:r>
        <w:rPr>
          <w:rFonts w:ascii="Calibri Light" w:eastAsia="Calibri Light" w:hAnsi="Calibri Light" w:cs="Calibri Light"/>
          <w:sz w:val="22"/>
          <w:szCs w:val="22"/>
        </w:rPr>
        <w:t>re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n,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thy,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 w:rsidR="00C3739D">
        <w:rPr>
          <w:rFonts w:ascii="Calibri Light" w:eastAsia="Calibri Light" w:hAnsi="Calibri Light" w:cs="Calibri Light"/>
          <w:sz w:val="22"/>
          <w:szCs w:val="22"/>
        </w:rPr>
        <w:t>s</w:t>
      </w:r>
      <w:r w:rsidR="00C3739D"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 w:rsidR="00C3739D">
        <w:rPr>
          <w:rFonts w:ascii="Calibri Light" w:eastAsia="Calibri Light" w:hAnsi="Calibri Light" w:cs="Calibri Light"/>
          <w:sz w:val="22"/>
          <w:szCs w:val="22"/>
        </w:rPr>
        <w:t>fe,</w:t>
      </w:r>
      <w:r>
        <w:rPr>
          <w:rFonts w:ascii="Calibri Light" w:eastAsia="Calibri Light" w:hAnsi="Calibri Light" w:cs="Calibri Light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nd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ore</w:t>
      </w:r>
      <w:r>
        <w:rPr>
          <w:rFonts w:ascii="Calibri Light" w:eastAsia="Calibri Light" w:hAnsi="Calibri Light" w:cs="Calibri Light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ient.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urr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sis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is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an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pportu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ni</w:t>
      </w:r>
      <w:r>
        <w:rPr>
          <w:rFonts w:ascii="Calibri Light" w:eastAsia="Calibri Light" w:hAnsi="Calibri Light" w:cs="Calibri Light"/>
          <w:sz w:val="22"/>
          <w:szCs w:val="22"/>
        </w:rPr>
        <w:t>ty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for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 pr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und,</w:t>
      </w:r>
      <w:r>
        <w:rPr>
          <w:rFonts w:ascii="Calibri Light" w:eastAsia="Calibri Light" w:hAnsi="Calibri Light" w:cs="Calibri Light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sy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mic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shift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o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re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sust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ai</w:t>
      </w:r>
      <w:r>
        <w:rPr>
          <w:rFonts w:ascii="Calibri Light" w:eastAsia="Calibri Light" w:hAnsi="Calibri Light" w:cs="Calibri Light"/>
          <w:sz w:val="22"/>
          <w:szCs w:val="22"/>
        </w:rPr>
        <w:t>nable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econ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my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that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rks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for both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eople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and 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pla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.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 sub-Sah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ran</w:t>
      </w:r>
      <w:r>
        <w:rPr>
          <w:rFonts w:ascii="Calibri Light" w:eastAsia="Calibri Light" w:hAnsi="Calibri Light" w:cs="Calibri Light"/>
          <w:spacing w:val="-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Africa,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eligi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us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commu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it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es</w:t>
      </w:r>
      <w:r>
        <w:rPr>
          <w:rFonts w:ascii="Calibri Light" w:eastAsia="Calibri Light" w:hAnsi="Calibri Light" w:cs="Calibri Light"/>
          <w:spacing w:val="-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have</w:t>
      </w:r>
      <w:r>
        <w:rPr>
          <w:rFonts w:ascii="Calibri Light" w:eastAsia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inc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easingly</w:t>
      </w:r>
      <w:r>
        <w:rPr>
          <w:rFonts w:ascii="Calibri Light" w:eastAsia="Calibri Light" w:hAnsi="Calibri Light" w:cs="Calibri Light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art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to ra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sz w:val="22"/>
          <w:szCs w:val="22"/>
        </w:rPr>
        <w:t>ar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ess,</w:t>
      </w:r>
      <w:r>
        <w:rPr>
          <w:rFonts w:ascii="Calibri Light" w:eastAsia="Calibri Light" w:hAnsi="Calibri Light" w:cs="Calibri Light"/>
          <w:spacing w:val="-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m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ob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ze</w:t>
      </w:r>
      <w:r>
        <w:rPr>
          <w:rFonts w:ascii="Calibri Light" w:eastAsia="Calibri Light" w:hAnsi="Calibri Light" w:cs="Calibri Light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- insp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red</w:t>
      </w:r>
      <w:r>
        <w:rPr>
          <w:rFonts w:ascii="Calibri Light" w:eastAsia="Calibri Light" w:hAnsi="Calibri Light" w:cs="Calibri Light"/>
          <w:spacing w:val="4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action,</w:t>
      </w:r>
      <w:r>
        <w:rPr>
          <w:rFonts w:ascii="Calibri Light" w:eastAsia="Calibri Light" w:hAnsi="Calibri Light" w:cs="Calibri Light"/>
          <w:spacing w:val="4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ovide</w:t>
      </w:r>
      <w:r>
        <w:rPr>
          <w:rFonts w:ascii="Calibri Light" w:eastAsia="Calibri Light" w:hAnsi="Calibri Light" w:cs="Calibri Light"/>
          <w:spacing w:val="4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organizati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4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sup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p</w:t>
      </w:r>
      <w:r>
        <w:rPr>
          <w:rFonts w:ascii="Calibri Light" w:eastAsia="Calibri Light" w:hAnsi="Calibri Light" w:cs="Calibri Light"/>
          <w:sz w:val="22"/>
          <w:szCs w:val="22"/>
        </w:rPr>
        <w:t>or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,</w:t>
      </w:r>
      <w:r>
        <w:rPr>
          <w:rFonts w:ascii="Calibri Light" w:eastAsia="Calibri Light" w:hAnsi="Calibri Light" w:cs="Calibri Light"/>
          <w:spacing w:val="4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an</w:t>
      </w:r>
      <w:r>
        <w:rPr>
          <w:rFonts w:ascii="Calibri Light" w:eastAsia="Calibri Light" w:hAnsi="Calibri Light" w:cs="Calibri Light"/>
          <w:sz w:val="22"/>
          <w:szCs w:val="22"/>
        </w:rPr>
        <w:t xml:space="preserve">d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advoc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te</w:t>
      </w:r>
      <w:r>
        <w:rPr>
          <w:rFonts w:ascii="Calibri Light" w:eastAsia="Calibri Light" w:hAnsi="Calibri Light" w:cs="Calibri Light"/>
          <w:spacing w:val="4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 xml:space="preserve">or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 xml:space="preserve"> p</w:t>
      </w:r>
      <w:r>
        <w:rPr>
          <w:rFonts w:ascii="Calibri Light" w:eastAsia="Calibri Light" w:hAnsi="Calibri Light" w:cs="Calibri Light"/>
          <w:sz w:val="22"/>
          <w:szCs w:val="22"/>
        </w:rPr>
        <w:t>olicies</w:t>
      </w:r>
      <w:r>
        <w:rPr>
          <w:rFonts w:ascii="Calibri Light" w:eastAsia="Calibri Light" w:hAnsi="Calibri Light" w:cs="Calibri Light"/>
          <w:spacing w:val="4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hat  ful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f</w:t>
      </w:r>
      <w:r>
        <w:rPr>
          <w:rFonts w:ascii="Calibri Light" w:eastAsia="Calibri Light" w:hAnsi="Calibri Light" w:cs="Calibri Light"/>
          <w:sz w:val="22"/>
          <w:szCs w:val="22"/>
        </w:rPr>
        <w:t xml:space="preserve">il 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 xml:space="preserve">nd 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expand govern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commit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s to</w:t>
      </w:r>
      <w:r>
        <w:rPr>
          <w:rFonts w:ascii="Calibri Light" w:eastAsia="Calibri Light" w:hAnsi="Calibri Light" w:cs="Calibri Light"/>
          <w:spacing w:val="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prote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nf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rests</w:t>
      </w:r>
      <w:r>
        <w:rPr>
          <w:rFonts w:ascii="Calibri Light" w:eastAsia="Calibri Light" w:hAnsi="Calibri Light" w:cs="Calibri Light"/>
          <w:spacing w:val="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d</w:t>
      </w:r>
      <w:r>
        <w:rPr>
          <w:rFonts w:ascii="Calibri Light" w:eastAsia="Calibri Light" w:hAnsi="Calibri Light" w:cs="Calibri Light"/>
          <w:spacing w:val="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h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ights</w:t>
      </w:r>
      <w:r>
        <w:rPr>
          <w:rFonts w:ascii="Calibri Light" w:eastAsia="Calibri Light" w:hAnsi="Calibri Light" w:cs="Calibri Light"/>
          <w:spacing w:val="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f</w:t>
      </w:r>
      <w:r>
        <w:rPr>
          <w:rFonts w:ascii="Calibri Light" w:eastAsia="Calibri Light" w:hAnsi="Calibri Light" w:cs="Calibri Light"/>
          <w:spacing w:val="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d</w:t>
      </w:r>
      <w:r>
        <w:rPr>
          <w:rFonts w:ascii="Calibri Light" w:eastAsia="Calibri Light" w:hAnsi="Calibri Light" w:cs="Calibri Light"/>
          <w:sz w:val="22"/>
          <w:szCs w:val="22"/>
        </w:rPr>
        <w:t>ig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ous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ples.</w:t>
      </w:r>
      <w:r>
        <w:rPr>
          <w:rFonts w:ascii="Calibri Light" w:eastAsia="Calibri Light" w:hAnsi="Calibri Light" w:cs="Calibri Light"/>
          <w:spacing w:val="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sz w:val="22"/>
          <w:szCs w:val="22"/>
        </w:rPr>
        <w:t>h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k</w:t>
      </w:r>
      <w:r>
        <w:rPr>
          <w:rFonts w:ascii="Calibri Light" w:eastAsia="Calibri Light" w:hAnsi="Calibri Light" w:cs="Calibri Light"/>
          <w:spacing w:val="7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nd</w:t>
      </w:r>
      <w:r>
        <w:rPr>
          <w:rFonts w:ascii="Calibri Light" w:eastAsia="Calibri Light" w:hAnsi="Calibri Light" w:cs="Calibri Light"/>
          <w:spacing w:val="9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of par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n</w:t>
      </w:r>
      <w:r>
        <w:rPr>
          <w:rFonts w:ascii="Calibri Light" w:eastAsia="Calibri Light" w:hAnsi="Calibri Light" w:cs="Calibri Light"/>
          <w:sz w:val="22"/>
          <w:szCs w:val="22"/>
        </w:rPr>
        <w:t>erships</w:t>
      </w:r>
      <w:r>
        <w:rPr>
          <w:rFonts w:ascii="Calibri Light" w:eastAsia="Calibri Light" w:hAnsi="Calibri Light" w:cs="Calibri Light"/>
          <w:spacing w:val="-10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b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e</w:t>
      </w:r>
      <w:r>
        <w:rPr>
          <w:rFonts w:ascii="Calibri Light" w:eastAsia="Calibri Light" w:hAnsi="Calibri Light" w:cs="Calibri Light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sz w:val="22"/>
          <w:szCs w:val="22"/>
        </w:rPr>
        <w:t>een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re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l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g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us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comm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un</w:t>
      </w:r>
      <w:r>
        <w:rPr>
          <w:rFonts w:ascii="Calibri Light" w:eastAsia="Calibri Light" w:hAnsi="Calibri Light" w:cs="Calibri Light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t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es</w:t>
      </w:r>
      <w:r>
        <w:rPr>
          <w:rFonts w:ascii="Calibri Light" w:eastAsia="Calibri Light" w:hAnsi="Calibri Light" w:cs="Calibri Light"/>
          <w:spacing w:val="-1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nd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p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l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y</w:t>
      </w:r>
      <w:r>
        <w:rPr>
          <w:rFonts w:ascii="Calibri Light" w:eastAsia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actors</w:t>
      </w:r>
      <w:r>
        <w:rPr>
          <w:rFonts w:ascii="Calibri Light" w:eastAsia="Calibri Light" w:hAnsi="Calibri Light" w:cs="Calibri Light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c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sz w:val="22"/>
          <w:szCs w:val="22"/>
        </w:rPr>
        <w:t>uld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sz w:val="22"/>
          <w:szCs w:val="22"/>
        </w:rPr>
        <w:t>dvan</w:t>
      </w:r>
      <w:r>
        <w:rPr>
          <w:rFonts w:ascii="Calibri Light" w:eastAsia="Calibri Light" w:hAnsi="Calibri Light" w:cs="Calibri Light"/>
          <w:spacing w:val="2"/>
          <w:sz w:val="22"/>
          <w:szCs w:val="22"/>
        </w:rPr>
        <w:t>c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  <w:r>
        <w:rPr>
          <w:rFonts w:ascii="Calibri Light" w:eastAsia="Calibri Light" w:hAnsi="Calibri Light" w:cs="Calibri Light"/>
          <w:spacing w:val="-8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he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work</w:t>
      </w:r>
      <w:r>
        <w:rPr>
          <w:rFonts w:ascii="Calibri Light" w:eastAsia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in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th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>i</w:t>
      </w: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sz w:val="22"/>
          <w:szCs w:val="22"/>
        </w:rPr>
        <w:t>area?</w:t>
      </w:r>
    </w:p>
    <w:p w14:paraId="76C40066" w14:textId="77777777" w:rsidR="00D16D12" w:rsidRDefault="00C0298F">
      <w:pPr>
        <w:spacing w:before="68"/>
        <w:ind w:left="100" w:right="8286"/>
        <w:jc w:val="both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sz w:val="22"/>
          <w:szCs w:val="22"/>
        </w:rPr>
        <w:t>S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ruc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t</w:t>
      </w:r>
      <w:r>
        <w:rPr>
          <w:rFonts w:ascii="Calibri Light" w:eastAsia="Calibri Light" w:hAnsi="Calibri Light" w:cs="Calibri Light"/>
          <w:sz w:val="22"/>
          <w:szCs w:val="22"/>
        </w:rPr>
        <w:t>u</w:t>
      </w:r>
      <w:r>
        <w:rPr>
          <w:rFonts w:ascii="Calibri Light" w:eastAsia="Calibri Light" w:hAnsi="Calibri Light" w:cs="Calibri Light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sz w:val="22"/>
          <w:szCs w:val="22"/>
        </w:rPr>
        <w:t>e</w:t>
      </w:r>
    </w:p>
    <w:p w14:paraId="585031F4" w14:textId="77777777" w:rsidR="00D16D12" w:rsidRDefault="00D16D12">
      <w:pPr>
        <w:spacing w:before="5" w:line="180" w:lineRule="exact"/>
        <w:rPr>
          <w:sz w:val="18"/>
          <w:szCs w:val="1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755"/>
        <w:gridCol w:w="5499"/>
      </w:tblGrid>
      <w:tr w:rsidR="00D16D12" w14:paraId="2E1FD713" w14:textId="77777777">
        <w:trPr>
          <w:trHeight w:hRule="exact" w:val="475"/>
        </w:trPr>
        <w:tc>
          <w:tcPr>
            <w:tcW w:w="1272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179942DF" w14:textId="62838B9B" w:rsidR="00D16D12" w:rsidRDefault="00C0298F">
            <w:pPr>
              <w:spacing w:before="63"/>
              <w:ind w:left="103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A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ug.</w:t>
            </w:r>
            <w:r>
              <w:rPr>
                <w:rFonts w:ascii="Calibri Light" w:eastAsia="Calibri Light" w:hAnsi="Calibri Light" w:cs="Calibri Light"/>
                <w:color w:val="44536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2</w:t>
            </w:r>
            <w:r>
              <w:rPr>
                <w:rFonts w:ascii="Calibri Light" w:eastAsia="Calibri Light" w:hAnsi="Calibri Light" w:cs="Calibri Light"/>
                <w:color w:val="44536A"/>
                <w:spacing w:val="2"/>
                <w:sz w:val="22"/>
                <w:szCs w:val="22"/>
              </w:rPr>
              <w:t>4</w:t>
            </w:r>
          </w:p>
        </w:tc>
        <w:tc>
          <w:tcPr>
            <w:tcW w:w="7254" w:type="dxa"/>
            <w:gridSpan w:val="2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14:paraId="6DA727B2" w14:textId="77777777" w:rsidR="00D16D12" w:rsidRDefault="00C0298F">
            <w:pPr>
              <w:spacing w:before="66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I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trodu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c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tory</w:t>
            </w:r>
            <w:r>
              <w:rPr>
                <w:rFonts w:ascii="Calibri Light" w:eastAsia="Calibri Light" w:hAnsi="Calibri Light" w:cs="Calibri Light"/>
                <w:color w:val="44536A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P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a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el</w:t>
            </w:r>
            <w:r>
              <w:rPr>
                <w:rFonts w:ascii="Calibri Light" w:eastAsia="Calibri Light" w:hAnsi="Calibri Light" w:cs="Calibri Light"/>
                <w:color w:val="44536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(</w:t>
            </w:r>
            <w:r>
              <w:rPr>
                <w:rFonts w:ascii="Calibri Light" w:eastAsia="Calibri Light" w:hAnsi="Calibri Light" w:cs="Calibri Light"/>
                <w:color w:val="44536A"/>
                <w:spacing w:val="2"/>
                <w:sz w:val="22"/>
                <w:szCs w:val="22"/>
              </w:rPr>
              <w:t>U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niv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rs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a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l</w:t>
            </w:r>
            <w:r>
              <w:rPr>
                <w:rFonts w:ascii="Calibri Light" w:eastAsia="Calibri Light" w:hAnsi="Calibri Light" w:cs="Calibri Light"/>
                <w:color w:val="44536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pacing w:val="2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ime)</w:t>
            </w:r>
          </w:p>
          <w:p w14:paraId="40AACAD4" w14:textId="77777777" w:rsidR="00D16D12" w:rsidRDefault="00D16D12">
            <w:pPr>
              <w:spacing w:before="16" w:line="200" w:lineRule="exact"/>
            </w:pPr>
          </w:p>
          <w:p w14:paraId="733407E5" w14:textId="77777777" w:rsidR="00D16D12" w:rsidRDefault="00C0298F">
            <w:pPr>
              <w:ind w:left="323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12:00</w:t>
            </w:r>
            <w:r>
              <w:rPr>
                <w:rFonts w:ascii="Calibri Light" w:eastAsia="Calibri Light" w:hAnsi="Calibri Light" w:cs="Calibri Light"/>
                <w:color w:val="44536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–</w:t>
            </w:r>
            <w:r>
              <w:rPr>
                <w:rFonts w:ascii="Calibri Light" w:eastAsia="Calibri Light" w:hAnsi="Calibri Light" w:cs="Calibri Light"/>
                <w:color w:val="44536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 xml:space="preserve">12:20       </w:t>
            </w:r>
            <w:r>
              <w:rPr>
                <w:rFonts w:ascii="Calibri Light" w:eastAsia="Calibri Light" w:hAnsi="Calibri Light" w:cs="Calibri Light"/>
                <w:color w:val="44536A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Welco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m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color w:val="44536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a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nd</w:t>
            </w:r>
            <w:r>
              <w:rPr>
                <w:rFonts w:ascii="Calibri Light" w:eastAsia="Calibri Light" w:hAnsi="Calibri Light" w:cs="Calibri Light"/>
                <w:color w:val="44536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Introduc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i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o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color w:val="44536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to</w:t>
            </w:r>
            <w:r>
              <w:rPr>
                <w:rFonts w:ascii="Calibri Light" w:eastAsia="Calibri Light" w:hAnsi="Calibri Light" w:cs="Calibri Light"/>
                <w:color w:val="44536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G20</w:t>
            </w:r>
            <w:r>
              <w:rPr>
                <w:rFonts w:ascii="Calibri Light" w:eastAsia="Calibri Light" w:hAnsi="Calibri Light" w:cs="Calibri Light"/>
                <w:color w:val="44536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Pr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o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c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ess</w:t>
            </w:r>
          </w:p>
        </w:tc>
      </w:tr>
      <w:tr w:rsidR="00D16D12" w14:paraId="1A10332E" w14:textId="77777777">
        <w:trPr>
          <w:trHeight w:hRule="exact" w:val="419"/>
        </w:trPr>
        <w:tc>
          <w:tcPr>
            <w:tcW w:w="1272" w:type="dxa"/>
            <w:vMerge/>
            <w:tcBorders>
              <w:left w:val="single" w:sz="5" w:space="0" w:color="000000"/>
              <w:right w:val="nil"/>
            </w:tcBorders>
          </w:tcPr>
          <w:p w14:paraId="168AC98C" w14:textId="77777777" w:rsidR="00D16D12" w:rsidRDefault="00D16D12"/>
        </w:tc>
        <w:tc>
          <w:tcPr>
            <w:tcW w:w="7254" w:type="dxa"/>
            <w:gridSpan w:val="2"/>
            <w:vMerge/>
            <w:tcBorders>
              <w:left w:val="nil"/>
              <w:bottom w:val="nil"/>
              <w:right w:val="single" w:sz="5" w:space="0" w:color="000000"/>
            </w:tcBorders>
          </w:tcPr>
          <w:p w14:paraId="6562CAF0" w14:textId="77777777" w:rsidR="00D16D12" w:rsidRDefault="00D16D12"/>
        </w:tc>
      </w:tr>
      <w:tr w:rsidR="00D16D12" w14:paraId="05BA5706" w14:textId="77777777">
        <w:trPr>
          <w:trHeight w:hRule="exact" w:val="419"/>
        </w:trPr>
        <w:tc>
          <w:tcPr>
            <w:tcW w:w="1272" w:type="dxa"/>
            <w:vMerge/>
            <w:tcBorders>
              <w:left w:val="single" w:sz="5" w:space="0" w:color="000000"/>
              <w:right w:val="nil"/>
            </w:tcBorders>
          </w:tcPr>
          <w:p w14:paraId="7A8824F4" w14:textId="77777777" w:rsidR="00D16D12" w:rsidRDefault="00D16D12"/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53FE9C26" w14:textId="77777777" w:rsidR="00D16D12" w:rsidRDefault="00C0298F">
            <w:pPr>
              <w:spacing w:before="76"/>
              <w:ind w:left="323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12:20</w:t>
            </w:r>
            <w:r>
              <w:rPr>
                <w:rFonts w:ascii="Calibri Light" w:eastAsia="Calibri Light" w:hAnsi="Calibri Light" w:cs="Calibri Light"/>
                <w:color w:val="44536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w w:val="99"/>
                <w:sz w:val="22"/>
                <w:szCs w:val="22"/>
              </w:rPr>
              <w:t>–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w w:val="99"/>
                <w:sz w:val="22"/>
                <w:szCs w:val="22"/>
              </w:rPr>
              <w:t>13:20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9B95337" w14:textId="77777777" w:rsidR="00D16D12" w:rsidRDefault="00C0298F">
            <w:pPr>
              <w:spacing w:before="76"/>
              <w:ind w:left="217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Th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matic</w:t>
            </w:r>
            <w:r>
              <w:rPr>
                <w:rFonts w:ascii="Calibri Light" w:eastAsia="Calibri Light" w:hAnsi="Calibri Light" w:cs="Calibri Light"/>
                <w:color w:val="44536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Pa</w:t>
            </w:r>
            <w:r>
              <w:rPr>
                <w:rFonts w:ascii="Calibri Light" w:eastAsia="Calibri Light" w:hAnsi="Calibri Light" w:cs="Calibri Light"/>
                <w:color w:val="44536A"/>
                <w:spacing w:val="2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el</w:t>
            </w:r>
            <w:r>
              <w:rPr>
                <w:rFonts w:ascii="Calibri Light" w:eastAsia="Calibri Light" w:hAnsi="Calibri Light" w:cs="Calibri Light"/>
                <w:color w:val="44536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Discus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s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i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o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n</w:t>
            </w:r>
          </w:p>
        </w:tc>
      </w:tr>
      <w:tr w:rsidR="00D16D12" w14:paraId="0CD7D268" w14:textId="77777777">
        <w:trPr>
          <w:trHeight w:hRule="exact" w:val="418"/>
        </w:trPr>
        <w:tc>
          <w:tcPr>
            <w:tcW w:w="1272" w:type="dxa"/>
            <w:vMerge/>
            <w:tcBorders>
              <w:left w:val="single" w:sz="5" w:space="0" w:color="000000"/>
              <w:right w:val="nil"/>
            </w:tcBorders>
          </w:tcPr>
          <w:p w14:paraId="58A94630" w14:textId="77777777" w:rsidR="00D16D12" w:rsidRDefault="00D16D12"/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 w14:paraId="70F68470" w14:textId="77777777" w:rsidR="00D16D12" w:rsidRDefault="00C0298F">
            <w:pPr>
              <w:spacing w:before="76"/>
              <w:ind w:left="323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13:20</w:t>
            </w:r>
            <w:r>
              <w:rPr>
                <w:rFonts w:ascii="Calibri Light" w:eastAsia="Calibri Light" w:hAnsi="Calibri Light" w:cs="Calibri Light"/>
                <w:color w:val="44536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w w:val="99"/>
                <w:sz w:val="22"/>
                <w:szCs w:val="22"/>
              </w:rPr>
              <w:t>–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w w:val="99"/>
                <w:sz w:val="22"/>
                <w:szCs w:val="22"/>
              </w:rPr>
              <w:t>13:30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C43B732" w14:textId="77777777" w:rsidR="00D16D12" w:rsidRDefault="00C0298F">
            <w:pPr>
              <w:spacing w:before="76"/>
              <w:ind w:left="217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Bre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a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k</w:t>
            </w:r>
          </w:p>
        </w:tc>
      </w:tr>
      <w:tr w:rsidR="00D16D12" w14:paraId="36063E90" w14:textId="77777777">
        <w:trPr>
          <w:trHeight w:hRule="exact" w:val="420"/>
        </w:trPr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4EAFA012" w14:textId="77777777" w:rsidR="00D16D12" w:rsidRDefault="00D16D12"/>
        </w:tc>
        <w:tc>
          <w:tcPr>
            <w:tcW w:w="175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29CA689" w14:textId="77777777" w:rsidR="00D16D12" w:rsidRDefault="00C0298F">
            <w:pPr>
              <w:spacing w:before="76"/>
              <w:ind w:left="328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13.30</w:t>
            </w:r>
            <w:r>
              <w:rPr>
                <w:rFonts w:ascii="Calibri Light" w:eastAsia="Calibri Light" w:hAnsi="Calibri Light" w:cs="Calibri Light"/>
                <w:color w:val="44536A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w w:val="99"/>
                <w:sz w:val="22"/>
                <w:szCs w:val="22"/>
              </w:rPr>
              <w:t>–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14.</w:t>
            </w:r>
            <w:r>
              <w:rPr>
                <w:rFonts w:ascii="Calibri Light" w:eastAsia="Calibri Light" w:hAnsi="Calibri Light" w:cs="Calibri Light"/>
                <w:color w:val="44536A"/>
                <w:w w:val="99"/>
                <w:sz w:val="22"/>
                <w:szCs w:val="22"/>
              </w:rPr>
              <w:t>00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EADA100" w14:textId="77777777" w:rsidR="00D16D12" w:rsidRDefault="00C0298F">
            <w:pPr>
              <w:spacing w:before="76"/>
              <w:ind w:left="217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Bre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a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k</w:t>
            </w:r>
            <w:r>
              <w:rPr>
                <w:rFonts w:ascii="Calibri Light" w:eastAsia="Calibri Light" w:hAnsi="Calibri Light" w:cs="Calibri Light"/>
                <w:color w:val="44536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out</w:t>
            </w:r>
            <w:r>
              <w:rPr>
                <w:rFonts w:ascii="Calibri Light" w:eastAsia="Calibri Light" w:hAnsi="Calibri Light" w:cs="Calibri Light"/>
                <w:color w:val="44536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in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worki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g</w:t>
            </w:r>
            <w:r>
              <w:rPr>
                <w:rFonts w:ascii="Calibri Light" w:eastAsia="Calibri Light" w:hAnsi="Calibri Light" w:cs="Calibri Light"/>
                <w:color w:val="44536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g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oups</w:t>
            </w:r>
            <w:r>
              <w:rPr>
                <w:rFonts w:ascii="Calibri Light" w:eastAsia="Calibri Light" w:hAnsi="Calibri Light" w:cs="Calibri Light"/>
                <w:color w:val="44536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per</w:t>
            </w:r>
            <w:r>
              <w:rPr>
                <w:rFonts w:ascii="Calibri Light" w:eastAsia="Calibri Light" w:hAnsi="Calibri Light" w:cs="Calibri Light"/>
                <w:color w:val="44536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h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m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es</w:t>
            </w:r>
          </w:p>
        </w:tc>
      </w:tr>
    </w:tbl>
    <w:p w14:paraId="289AF1AE" w14:textId="77777777" w:rsidR="00D16D12" w:rsidRDefault="00D16D12">
      <w:pPr>
        <w:spacing w:before="7" w:line="180" w:lineRule="exact"/>
        <w:rPr>
          <w:sz w:val="19"/>
          <w:szCs w:val="19"/>
        </w:rPr>
      </w:pPr>
    </w:p>
    <w:p w14:paraId="5B36721B" w14:textId="77777777" w:rsidR="00D16D12" w:rsidRDefault="00D16D12">
      <w:pPr>
        <w:spacing w:line="200" w:lineRule="exact"/>
      </w:pPr>
    </w:p>
    <w:p w14:paraId="52C4641A" w14:textId="77777777" w:rsidR="00D16D12" w:rsidRDefault="00D16D12">
      <w:pPr>
        <w:spacing w:line="200" w:lineRule="exact"/>
        <w:sectPr w:rsidR="00D16D12">
          <w:pgSz w:w="11920" w:h="16840"/>
          <w:pgMar w:top="1060" w:right="1320" w:bottom="280" w:left="1340" w:header="720" w:footer="720" w:gutter="0"/>
          <w:cols w:space="720"/>
        </w:sectPr>
      </w:pPr>
    </w:p>
    <w:p w14:paraId="534121AB" w14:textId="00B06C17" w:rsidR="00D16D12" w:rsidRDefault="00C0298F">
      <w:pPr>
        <w:spacing w:before="30"/>
        <w:ind w:left="213" w:right="-61"/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color w:val="44536A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ug.</w:t>
      </w:r>
      <w:r>
        <w:rPr>
          <w:rFonts w:ascii="Calibri Light" w:eastAsia="Calibri Light" w:hAnsi="Calibri Light" w:cs="Calibri Light"/>
          <w:color w:val="44536A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44536A"/>
          <w:w w:val="99"/>
          <w:sz w:val="22"/>
          <w:szCs w:val="22"/>
        </w:rPr>
        <w:t>2</w:t>
      </w:r>
      <w:r>
        <w:rPr>
          <w:rFonts w:ascii="Calibri Light" w:eastAsia="Calibri Light" w:hAnsi="Calibri Light" w:cs="Calibri Light"/>
          <w:color w:val="44536A"/>
          <w:spacing w:val="2"/>
          <w:w w:val="99"/>
          <w:sz w:val="22"/>
          <w:szCs w:val="22"/>
        </w:rPr>
        <w:t>5</w:t>
      </w:r>
      <w:r>
        <w:rPr>
          <w:rFonts w:ascii="Calibri Light" w:eastAsia="Calibri Light" w:hAnsi="Calibri Light" w:cs="Calibri Light"/>
          <w:color w:val="44536A"/>
          <w:position w:val="8"/>
          <w:sz w:val="14"/>
          <w:szCs w:val="14"/>
        </w:rPr>
        <w:t xml:space="preserve"> </w:t>
      </w:r>
      <w:r>
        <w:rPr>
          <w:rFonts w:ascii="Calibri Light" w:eastAsia="Calibri Light" w:hAnsi="Calibri Light" w:cs="Calibri Light"/>
          <w:color w:val="44536A"/>
          <w:spacing w:val="-14"/>
          <w:position w:val="8"/>
          <w:sz w:val="14"/>
          <w:szCs w:val="14"/>
        </w:rPr>
        <w:t xml:space="preserve"> </w:t>
      </w:r>
      <w:r>
        <w:rPr>
          <w:rFonts w:ascii="Calibri Light" w:eastAsia="Calibri Light" w:hAnsi="Calibri Light" w:cs="Calibri Light"/>
          <w:color w:val="44536A"/>
          <w:w w:val="99"/>
          <w:sz w:val="22"/>
          <w:szCs w:val="22"/>
        </w:rPr>
        <w:t>–</w:t>
      </w:r>
    </w:p>
    <w:p w14:paraId="04B5905D" w14:textId="32534ADE" w:rsidR="00D16D12" w:rsidRDefault="00C0298F">
      <w:pPr>
        <w:spacing w:line="260" w:lineRule="exact"/>
        <w:ind w:left="213"/>
        <w:rPr>
          <w:rFonts w:ascii="Calibri Light" w:eastAsia="Calibri Light" w:hAnsi="Calibri Light" w:cs="Calibri Light"/>
          <w:sz w:val="14"/>
          <w:szCs w:val="14"/>
        </w:rPr>
      </w:pPr>
      <w:r>
        <w:rPr>
          <w:rFonts w:ascii="Calibri Light" w:eastAsia="Calibri Light" w:hAnsi="Calibri Light" w:cs="Calibri Light"/>
          <w:color w:val="44536A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e</w:t>
      </w:r>
      <w:r>
        <w:rPr>
          <w:rFonts w:ascii="Calibri Light" w:eastAsia="Calibri Light" w:hAnsi="Calibri Light" w:cs="Calibri Light"/>
          <w:color w:val="44536A"/>
          <w:spacing w:val="-1"/>
          <w:sz w:val="22"/>
          <w:szCs w:val="22"/>
        </w:rPr>
        <w:t>p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t.1</w:t>
      </w:r>
      <w:r>
        <w:rPr>
          <w:rFonts w:ascii="Calibri Light" w:eastAsia="Calibri Light" w:hAnsi="Calibri Light" w:cs="Calibri Light"/>
          <w:color w:val="44536A"/>
          <w:spacing w:val="2"/>
          <w:sz w:val="22"/>
          <w:szCs w:val="22"/>
        </w:rPr>
        <w:t>1</w:t>
      </w:r>
    </w:p>
    <w:p w14:paraId="44700133" w14:textId="77777777" w:rsidR="00D16D12" w:rsidRDefault="00C0298F">
      <w:pPr>
        <w:spacing w:before="33"/>
        <w:ind w:left="114"/>
        <w:rPr>
          <w:rFonts w:ascii="Calibri Light" w:eastAsia="Calibri Light" w:hAnsi="Calibri Light" w:cs="Calibri Light"/>
          <w:sz w:val="22"/>
          <w:szCs w:val="22"/>
        </w:rPr>
      </w:pPr>
      <w:r>
        <w:br w:type="column"/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4 Wor</w:t>
      </w:r>
      <w:r>
        <w:rPr>
          <w:rFonts w:ascii="Calibri Light" w:eastAsia="Calibri Light" w:hAnsi="Calibri Light" w:cs="Calibri Light"/>
          <w:color w:val="44536A"/>
          <w:spacing w:val="1"/>
          <w:sz w:val="22"/>
          <w:szCs w:val="22"/>
        </w:rPr>
        <w:t>k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ing</w:t>
      </w:r>
      <w:r>
        <w:rPr>
          <w:rFonts w:ascii="Calibri Light" w:eastAsia="Calibri Light" w:hAnsi="Calibri Light" w:cs="Calibri Light"/>
          <w:color w:val="44536A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Gr</w:t>
      </w:r>
      <w:r>
        <w:rPr>
          <w:rFonts w:ascii="Calibri Light" w:eastAsia="Calibri Light" w:hAnsi="Calibri Light" w:cs="Calibri Light"/>
          <w:color w:val="44536A"/>
          <w:spacing w:val="1"/>
          <w:sz w:val="22"/>
          <w:szCs w:val="22"/>
        </w:rPr>
        <w:t>o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up</w:t>
      </w:r>
      <w:r>
        <w:rPr>
          <w:rFonts w:ascii="Calibri Light" w:eastAsia="Calibri Light" w:hAnsi="Calibri Light" w:cs="Calibri Light"/>
          <w:color w:val="44536A"/>
          <w:spacing w:val="-5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44536A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ession</w:t>
      </w:r>
    </w:p>
    <w:p w14:paraId="17EACAF6" w14:textId="77777777" w:rsidR="00D16D12" w:rsidRDefault="00D16D12">
      <w:pPr>
        <w:spacing w:before="16" w:line="200" w:lineRule="exact"/>
      </w:pPr>
    </w:p>
    <w:p w14:paraId="2578F325" w14:textId="77777777" w:rsidR="00D16D12" w:rsidRDefault="00C0298F">
      <w:pPr>
        <w:rPr>
          <w:rFonts w:ascii="Calibri Light" w:eastAsia="Calibri Light" w:hAnsi="Calibri Light" w:cs="Calibri Light"/>
          <w:sz w:val="22"/>
          <w:szCs w:val="22"/>
        </w:rPr>
      </w:pPr>
      <w:r>
        <w:rPr>
          <w:rFonts w:ascii="Calibri Light" w:eastAsia="Calibri Light" w:hAnsi="Calibri Light" w:cs="Calibri Light"/>
          <w:color w:val="44536A"/>
          <w:sz w:val="22"/>
          <w:szCs w:val="22"/>
        </w:rPr>
        <w:t>Sep</w:t>
      </w:r>
      <w:r>
        <w:rPr>
          <w:rFonts w:ascii="Calibri Light" w:eastAsia="Calibri Light" w:hAnsi="Calibri Light" w:cs="Calibri Light"/>
          <w:color w:val="44536A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color w:val="44536A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ate</w:t>
      </w:r>
      <w:r>
        <w:rPr>
          <w:rFonts w:ascii="Calibri Light" w:eastAsia="Calibri Light" w:hAnsi="Calibri Light" w:cs="Calibri Light"/>
          <w:color w:val="44536A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Wor</w:t>
      </w:r>
      <w:r>
        <w:rPr>
          <w:rFonts w:ascii="Calibri Light" w:eastAsia="Calibri Light" w:hAnsi="Calibri Light" w:cs="Calibri Light"/>
          <w:color w:val="44536A"/>
          <w:spacing w:val="1"/>
          <w:sz w:val="22"/>
          <w:szCs w:val="22"/>
        </w:rPr>
        <w:t>k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ing</w:t>
      </w:r>
      <w:r>
        <w:rPr>
          <w:rFonts w:ascii="Calibri Light" w:eastAsia="Calibri Light" w:hAnsi="Calibri Light" w:cs="Calibri Light"/>
          <w:color w:val="44536A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G</w:t>
      </w:r>
      <w:r>
        <w:rPr>
          <w:rFonts w:ascii="Calibri Light" w:eastAsia="Calibri Light" w:hAnsi="Calibri Light" w:cs="Calibri Light"/>
          <w:color w:val="44536A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oup</w:t>
      </w:r>
      <w:r>
        <w:rPr>
          <w:rFonts w:ascii="Calibri Light" w:eastAsia="Calibri Light" w:hAnsi="Calibri Light" w:cs="Calibri Light"/>
          <w:color w:val="44536A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Di</w:t>
      </w:r>
      <w:r>
        <w:rPr>
          <w:rFonts w:ascii="Calibri Light" w:eastAsia="Calibri Light" w:hAnsi="Calibri Light" w:cs="Calibri Light"/>
          <w:color w:val="44536A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cussions</w:t>
      </w:r>
      <w:r>
        <w:rPr>
          <w:rFonts w:ascii="Calibri Light" w:eastAsia="Calibri Light" w:hAnsi="Calibri Light" w:cs="Calibri Light"/>
          <w:color w:val="44536A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44536A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nd</w:t>
      </w:r>
      <w:r>
        <w:rPr>
          <w:rFonts w:ascii="Calibri Light" w:eastAsia="Calibri Light" w:hAnsi="Calibri Light" w:cs="Calibri Light"/>
          <w:color w:val="44536A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C</w:t>
      </w:r>
      <w:r>
        <w:rPr>
          <w:rFonts w:ascii="Calibri Light" w:eastAsia="Calibri Light" w:hAnsi="Calibri Light" w:cs="Calibri Light"/>
          <w:color w:val="44536A"/>
          <w:spacing w:val="-1"/>
          <w:sz w:val="22"/>
          <w:szCs w:val="22"/>
        </w:rPr>
        <w:t>o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n</w:t>
      </w:r>
      <w:r>
        <w:rPr>
          <w:rFonts w:ascii="Calibri Light" w:eastAsia="Calibri Light" w:hAnsi="Calibri Light" w:cs="Calibri Light"/>
          <w:color w:val="44536A"/>
          <w:spacing w:val="1"/>
          <w:sz w:val="22"/>
          <w:szCs w:val="22"/>
        </w:rPr>
        <w:t>s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olidat</w:t>
      </w:r>
      <w:r>
        <w:rPr>
          <w:rFonts w:ascii="Calibri Light" w:eastAsia="Calibri Light" w:hAnsi="Calibri Light" w:cs="Calibri Light"/>
          <w:color w:val="44536A"/>
          <w:spacing w:val="1"/>
          <w:sz w:val="22"/>
          <w:szCs w:val="22"/>
        </w:rPr>
        <w:t>io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n</w:t>
      </w:r>
      <w:r>
        <w:rPr>
          <w:rFonts w:ascii="Calibri Light" w:eastAsia="Calibri Light" w:hAnsi="Calibri Light" w:cs="Calibri Light"/>
          <w:color w:val="44536A"/>
          <w:spacing w:val="-1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44536A"/>
          <w:spacing w:val="-1"/>
          <w:sz w:val="22"/>
          <w:szCs w:val="22"/>
        </w:rPr>
        <w:t>o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f Recom</w:t>
      </w:r>
      <w:r>
        <w:rPr>
          <w:rFonts w:ascii="Calibri Light" w:eastAsia="Calibri Light" w:hAnsi="Calibri Light" w:cs="Calibri Light"/>
          <w:color w:val="44536A"/>
          <w:spacing w:val="1"/>
          <w:sz w:val="22"/>
          <w:szCs w:val="22"/>
        </w:rPr>
        <w:t>m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e</w:t>
      </w:r>
      <w:r>
        <w:rPr>
          <w:rFonts w:ascii="Calibri Light" w:eastAsia="Calibri Light" w:hAnsi="Calibri Light" w:cs="Calibri Light"/>
          <w:color w:val="44536A"/>
          <w:spacing w:val="-1"/>
          <w:sz w:val="22"/>
          <w:szCs w:val="22"/>
        </w:rPr>
        <w:t>n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d</w:t>
      </w:r>
      <w:r>
        <w:rPr>
          <w:rFonts w:ascii="Calibri Light" w:eastAsia="Calibri Light" w:hAnsi="Calibri Light" w:cs="Calibri Light"/>
          <w:color w:val="44536A"/>
          <w:spacing w:val="1"/>
          <w:sz w:val="22"/>
          <w:szCs w:val="22"/>
        </w:rPr>
        <w:t>a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tions</w:t>
      </w:r>
    </w:p>
    <w:p w14:paraId="2C1499A0" w14:textId="77777777" w:rsidR="00D16D12" w:rsidRDefault="00C0298F">
      <w:pPr>
        <w:rPr>
          <w:rFonts w:ascii="Calibri Light" w:eastAsia="Calibri Light" w:hAnsi="Calibri Light" w:cs="Calibri Light"/>
          <w:sz w:val="22"/>
          <w:szCs w:val="22"/>
        </w:rPr>
        <w:sectPr w:rsidR="00D16D12">
          <w:type w:val="continuous"/>
          <w:pgSz w:w="11920" w:h="16840"/>
          <w:pgMar w:top="1020" w:right="1320" w:bottom="280" w:left="1340" w:header="720" w:footer="720" w:gutter="0"/>
          <w:cols w:num="2" w:space="720" w:equalWidth="0">
            <w:col w:w="1161" w:space="352"/>
            <w:col w:w="7747"/>
          </w:cols>
        </w:sectPr>
      </w:pPr>
      <w:r>
        <w:pict w14:anchorId="26B94627">
          <v:group id="_x0000_s1035" style="position:absolute;margin-left:135.05pt;margin-top:111pt;width:364.05pt;height:1.6pt;z-index:-251657728;mso-position-horizontal-relative:page" coordorigin="2701,2220" coordsize="7281,32">
            <v:shape id="_x0000_s1037" style="position:absolute;left:2717;top:2236;width:1972;height:0" coordorigin="2717,2236" coordsize="1972,0" path="m2717,2236r1972,e" filled="f" strokecolor="#767070" strokeweight="1.6pt">
              <v:path arrowok="t"/>
            </v:shape>
            <v:shape id="_x0000_s1036" style="position:absolute;left:4719;top:2236;width:5247;height:0" coordorigin="4719,2236" coordsize="5247,0" path="m4719,2236r5247,e" filled="f" strokecolor="#767070" strokeweight="1.6pt">
              <v:path arrowok="t"/>
            </v:shape>
            <w10:wrap anchorx="page"/>
          </v:group>
        </w:pict>
      </w:r>
      <w:r>
        <w:pict w14:anchorId="2CC5160B">
          <v:group id="_x0000_s1032" style="position:absolute;margin-left:135.05pt;margin-top:131.9pt;width:364.05pt;height:1.6pt;z-index:-251656704;mso-position-horizontal-relative:page" coordorigin="2701,2638" coordsize="7281,32">
            <v:shape id="_x0000_s1034" style="position:absolute;left:2717;top:2654;width:1972;height:0" coordorigin="2717,2654" coordsize="1972,0" path="m2717,2654r1972,e" filled="f" strokecolor="#767070" strokeweight="1.6pt">
              <v:path arrowok="t"/>
            </v:shape>
            <v:shape id="_x0000_s1033" style="position:absolute;left:4719;top:2654;width:5247;height:0" coordorigin="4719,2654" coordsize="5247,0" path="m4719,2654r5247,e" filled="f" strokecolor="#767070" strokeweight="1.6pt">
              <v:path arrowok="t"/>
            </v:shape>
            <w10:wrap anchorx="page"/>
          </v:group>
        </w:pict>
      </w:r>
      <w:r>
        <w:pict w14:anchorId="1FEB6F9A">
          <v:group id="_x0000_s1029" style="position:absolute;margin-left:135.05pt;margin-top:152.85pt;width:364.05pt;height:1.6pt;z-index:-251655680;mso-position-horizontal-relative:page" coordorigin="2701,3057" coordsize="7281,32">
            <v:shape id="_x0000_s1031" style="position:absolute;left:2717;top:3073;width:1972;height:0" coordorigin="2717,3073" coordsize="1972,0" path="m2717,3073r1972,e" filled="f" strokecolor="#767070" strokeweight="1.6pt">
              <v:path arrowok="t"/>
            </v:shape>
            <v:shape id="_x0000_s1030" style="position:absolute;left:4719;top:3073;width:5247;height:0" coordorigin="4719,3073" coordsize="5247,0" path="m4719,3073r5247,e" filled="f" strokecolor="#767070" strokeweight="1.6pt">
              <v:path arrowok="t"/>
            </v:shape>
            <w10:wrap anchorx="page"/>
          </v:group>
        </w:pict>
      </w:r>
      <w:r>
        <w:pict w14:anchorId="262524FD">
          <v:group id="_x0000_s1026" style="position:absolute;margin-left:135.05pt;margin-top:686.45pt;width:364.05pt;height:1.6pt;z-index:-251654656;mso-position-horizontal-relative:page;mso-position-vertical-relative:page" coordorigin="2701,13729" coordsize="7281,32">
            <v:shape id="_x0000_s1028" style="position:absolute;left:2717;top:13745;width:1972;height:0" coordorigin="2717,13745" coordsize="1972,0" path="m2717,13745r1972,e" filled="f" strokecolor="#767070" strokeweight="1.6pt">
              <v:path arrowok="t"/>
            </v:shape>
            <v:shape id="_x0000_s1027" style="position:absolute;left:4719;top:13745;width:5247;height:0" coordorigin="4719,13745" coordsize="5247,0" path="m4719,13745r5247,e" filled="f" strokecolor="#767070" strokeweight="1.6pt">
              <v:path arrowok="t"/>
            </v:shape>
            <w10:wrap anchorx="page" anchory="page"/>
          </v:group>
        </w:pic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(to</w:t>
      </w:r>
      <w:r>
        <w:rPr>
          <w:rFonts w:ascii="Calibri Light" w:eastAsia="Calibri Light" w:hAnsi="Calibri Light" w:cs="Calibri Light"/>
          <w:color w:val="44536A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44536A"/>
          <w:spacing w:val="1"/>
          <w:sz w:val="22"/>
          <w:szCs w:val="22"/>
        </w:rPr>
        <w:t>b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e</w:t>
      </w:r>
      <w:r>
        <w:rPr>
          <w:rFonts w:ascii="Calibri Light" w:eastAsia="Calibri Light" w:hAnsi="Calibri Light" w:cs="Calibri Light"/>
          <w:color w:val="44536A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de</w:t>
      </w:r>
      <w:r>
        <w:rPr>
          <w:rFonts w:ascii="Calibri Light" w:eastAsia="Calibri Light" w:hAnsi="Calibri Light" w:cs="Calibri Light"/>
          <w:color w:val="44536A"/>
          <w:spacing w:val="1"/>
          <w:sz w:val="22"/>
          <w:szCs w:val="22"/>
        </w:rPr>
        <w:t>c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ided</w:t>
      </w:r>
      <w:r>
        <w:rPr>
          <w:rFonts w:ascii="Calibri Light" w:eastAsia="Calibri Light" w:hAnsi="Calibri Light" w:cs="Calibri Light"/>
          <w:color w:val="44536A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44536A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nd</w:t>
      </w:r>
      <w:r>
        <w:rPr>
          <w:rFonts w:ascii="Calibri Light" w:eastAsia="Calibri Light" w:hAnsi="Calibri Light" w:cs="Calibri Light"/>
          <w:color w:val="44536A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44536A"/>
          <w:spacing w:val="-1"/>
          <w:sz w:val="22"/>
          <w:szCs w:val="22"/>
        </w:rPr>
        <w:t>a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g</w:t>
      </w:r>
      <w:r>
        <w:rPr>
          <w:rFonts w:ascii="Calibri Light" w:eastAsia="Calibri Light" w:hAnsi="Calibri Light" w:cs="Calibri Light"/>
          <w:color w:val="44536A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eed</w:t>
      </w:r>
      <w:r>
        <w:rPr>
          <w:rFonts w:ascii="Calibri Light" w:eastAsia="Calibri Light" w:hAnsi="Calibri Light" w:cs="Calibri Light"/>
          <w:color w:val="44536A"/>
          <w:spacing w:val="-6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up</w:t>
      </w:r>
      <w:r>
        <w:rPr>
          <w:rFonts w:ascii="Calibri Light" w:eastAsia="Calibri Light" w:hAnsi="Calibri Light" w:cs="Calibri Light"/>
          <w:color w:val="44536A"/>
          <w:spacing w:val="-1"/>
          <w:sz w:val="22"/>
          <w:szCs w:val="22"/>
        </w:rPr>
        <w:t>o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n</w:t>
      </w:r>
      <w:r>
        <w:rPr>
          <w:rFonts w:ascii="Calibri Light" w:eastAsia="Calibri Light" w:hAnsi="Calibri Light" w:cs="Calibri Light"/>
          <w:color w:val="44536A"/>
          <w:spacing w:val="-4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per</w:t>
      </w:r>
      <w:r>
        <w:rPr>
          <w:rFonts w:ascii="Calibri Light" w:eastAsia="Calibri Light" w:hAnsi="Calibri Light" w:cs="Calibri Light"/>
          <w:color w:val="44536A"/>
          <w:spacing w:val="-2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44536A"/>
          <w:spacing w:val="1"/>
          <w:sz w:val="22"/>
          <w:szCs w:val="22"/>
        </w:rPr>
        <w:t>w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or</w:t>
      </w:r>
      <w:r>
        <w:rPr>
          <w:rFonts w:ascii="Calibri Light" w:eastAsia="Calibri Light" w:hAnsi="Calibri Light" w:cs="Calibri Light"/>
          <w:color w:val="44536A"/>
          <w:spacing w:val="1"/>
          <w:sz w:val="22"/>
          <w:szCs w:val="22"/>
        </w:rPr>
        <w:t>k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ing</w:t>
      </w:r>
      <w:r>
        <w:rPr>
          <w:rFonts w:ascii="Calibri Light" w:eastAsia="Calibri Light" w:hAnsi="Calibri Light" w:cs="Calibri Light"/>
          <w:color w:val="44536A"/>
          <w:spacing w:val="-7"/>
          <w:sz w:val="22"/>
          <w:szCs w:val="22"/>
        </w:rPr>
        <w:t xml:space="preserve"> 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g</w:t>
      </w:r>
      <w:r>
        <w:rPr>
          <w:rFonts w:ascii="Calibri Light" w:eastAsia="Calibri Light" w:hAnsi="Calibri Light" w:cs="Calibri Light"/>
          <w:color w:val="44536A"/>
          <w:spacing w:val="1"/>
          <w:sz w:val="22"/>
          <w:szCs w:val="22"/>
        </w:rPr>
        <w:t>r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ou</w:t>
      </w:r>
      <w:r>
        <w:rPr>
          <w:rFonts w:ascii="Calibri Light" w:eastAsia="Calibri Light" w:hAnsi="Calibri Light" w:cs="Calibri Light"/>
          <w:color w:val="44536A"/>
          <w:spacing w:val="-1"/>
          <w:sz w:val="22"/>
          <w:szCs w:val="22"/>
        </w:rPr>
        <w:t>p</w:t>
      </w:r>
      <w:r>
        <w:rPr>
          <w:rFonts w:ascii="Calibri Light" w:eastAsia="Calibri Light" w:hAnsi="Calibri Light" w:cs="Calibri Light"/>
          <w:color w:val="44536A"/>
          <w:sz w:val="22"/>
          <w:szCs w:val="22"/>
        </w:rPr>
        <w:t>)</w:t>
      </w:r>
    </w:p>
    <w:p w14:paraId="2D565808" w14:textId="77777777" w:rsidR="00D16D12" w:rsidRDefault="00D16D12">
      <w:pPr>
        <w:spacing w:line="200" w:lineRule="exact"/>
      </w:pPr>
    </w:p>
    <w:p w14:paraId="647BFAA1" w14:textId="77777777" w:rsidR="00D16D12" w:rsidRDefault="00D16D12">
      <w:pPr>
        <w:spacing w:line="200" w:lineRule="exact"/>
      </w:pPr>
    </w:p>
    <w:p w14:paraId="034AD686" w14:textId="77777777" w:rsidR="00D16D12" w:rsidRDefault="00D16D12">
      <w:pPr>
        <w:spacing w:before="9" w:line="240" w:lineRule="exact"/>
        <w:rPr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1752"/>
        <w:gridCol w:w="5502"/>
      </w:tblGrid>
      <w:tr w:rsidR="00D16D12" w14:paraId="418556A1" w14:textId="77777777">
        <w:trPr>
          <w:trHeight w:hRule="exact" w:val="476"/>
        </w:trPr>
        <w:tc>
          <w:tcPr>
            <w:tcW w:w="1272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14:paraId="69147299" w14:textId="06100E8E" w:rsidR="00D16D12" w:rsidRDefault="00C0298F">
            <w:pPr>
              <w:spacing w:before="65"/>
              <w:ind w:left="103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S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p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t.</w:t>
            </w:r>
            <w:r>
              <w:rPr>
                <w:rFonts w:ascii="Calibri Light" w:eastAsia="Calibri Light" w:hAnsi="Calibri Light" w:cs="Calibri Light"/>
                <w:color w:val="44536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4</w:t>
            </w:r>
          </w:p>
        </w:tc>
        <w:tc>
          <w:tcPr>
            <w:tcW w:w="7254" w:type="dxa"/>
            <w:gridSpan w:val="2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14:paraId="507D3FF5" w14:textId="77777777" w:rsidR="00D16D12" w:rsidRDefault="00C0298F">
            <w:pPr>
              <w:spacing w:before="67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P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s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a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ion</w:t>
            </w:r>
            <w:r>
              <w:rPr>
                <w:rFonts w:ascii="Calibri Light" w:eastAsia="Calibri Light" w:hAnsi="Calibri Light" w:cs="Calibri Light"/>
                <w:color w:val="44536A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of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c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om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m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enda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ti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ons</w:t>
            </w:r>
            <w:r>
              <w:rPr>
                <w:rFonts w:ascii="Calibri Light" w:eastAsia="Calibri Light" w:hAnsi="Calibri Light" w:cs="Calibri Light"/>
                <w:color w:val="44536A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pacing w:val="2"/>
                <w:sz w:val="22"/>
                <w:szCs w:val="22"/>
              </w:rPr>
              <w:t>(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U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ivers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a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l</w:t>
            </w:r>
            <w:r>
              <w:rPr>
                <w:rFonts w:ascii="Calibri Light" w:eastAsia="Calibri Light" w:hAnsi="Calibri Light" w:cs="Calibri Light"/>
                <w:color w:val="44536A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i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m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)</w:t>
            </w:r>
          </w:p>
          <w:p w14:paraId="700B8BD1" w14:textId="77777777" w:rsidR="00D16D12" w:rsidRDefault="00D16D12">
            <w:pPr>
              <w:spacing w:before="16" w:line="200" w:lineRule="exact"/>
            </w:pPr>
          </w:p>
          <w:p w14:paraId="05FFCDC3" w14:textId="77777777" w:rsidR="00D16D12" w:rsidRDefault="00C0298F">
            <w:pPr>
              <w:ind w:left="323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12:00</w:t>
            </w:r>
            <w:r>
              <w:rPr>
                <w:rFonts w:ascii="Calibri Light" w:eastAsia="Calibri Light" w:hAnsi="Calibri Light" w:cs="Calibri Light"/>
                <w:color w:val="44536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–</w:t>
            </w:r>
            <w:r>
              <w:rPr>
                <w:rFonts w:ascii="Calibri Light" w:eastAsia="Calibri Light" w:hAnsi="Calibri Light" w:cs="Calibri Light"/>
                <w:color w:val="44536A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 xml:space="preserve">12:15       </w:t>
            </w:r>
            <w:r>
              <w:rPr>
                <w:rFonts w:ascii="Calibri Light" w:eastAsia="Calibri Light" w:hAnsi="Calibri Light" w:cs="Calibri Light"/>
                <w:color w:val="44536A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Welco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m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e</w:t>
            </w:r>
          </w:p>
        </w:tc>
      </w:tr>
      <w:tr w:rsidR="00D16D12" w14:paraId="1C451671" w14:textId="77777777">
        <w:trPr>
          <w:trHeight w:hRule="exact" w:val="419"/>
        </w:trPr>
        <w:tc>
          <w:tcPr>
            <w:tcW w:w="1272" w:type="dxa"/>
            <w:vMerge/>
            <w:tcBorders>
              <w:left w:val="single" w:sz="5" w:space="0" w:color="000000"/>
              <w:right w:val="nil"/>
            </w:tcBorders>
          </w:tcPr>
          <w:p w14:paraId="33593F72" w14:textId="77777777" w:rsidR="00D16D12" w:rsidRDefault="00D16D12"/>
        </w:tc>
        <w:tc>
          <w:tcPr>
            <w:tcW w:w="7254" w:type="dxa"/>
            <w:gridSpan w:val="2"/>
            <w:vMerge/>
            <w:tcBorders>
              <w:left w:val="nil"/>
              <w:bottom w:val="nil"/>
              <w:right w:val="single" w:sz="5" w:space="0" w:color="000000"/>
            </w:tcBorders>
          </w:tcPr>
          <w:p w14:paraId="01E3D3E8" w14:textId="77777777" w:rsidR="00D16D12" w:rsidRDefault="00D16D12"/>
        </w:tc>
      </w:tr>
      <w:tr w:rsidR="00D16D12" w14:paraId="4C16138E" w14:textId="77777777">
        <w:trPr>
          <w:trHeight w:hRule="exact" w:val="419"/>
        </w:trPr>
        <w:tc>
          <w:tcPr>
            <w:tcW w:w="1272" w:type="dxa"/>
            <w:vMerge/>
            <w:tcBorders>
              <w:left w:val="single" w:sz="5" w:space="0" w:color="000000"/>
              <w:right w:val="nil"/>
            </w:tcBorders>
          </w:tcPr>
          <w:p w14:paraId="217AB882" w14:textId="77777777" w:rsidR="00D16D12" w:rsidRDefault="00D16D12"/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7C051A55" w14:textId="77777777" w:rsidR="00D16D12" w:rsidRDefault="00C0298F">
            <w:pPr>
              <w:spacing w:before="76"/>
              <w:ind w:left="323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12:15</w:t>
            </w:r>
            <w:r>
              <w:rPr>
                <w:rFonts w:ascii="Calibri Light" w:eastAsia="Calibri Light" w:hAnsi="Calibri Light" w:cs="Calibri Light"/>
                <w:color w:val="44536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w w:val="99"/>
                <w:sz w:val="22"/>
                <w:szCs w:val="22"/>
              </w:rPr>
              <w:t>–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w w:val="99"/>
                <w:sz w:val="22"/>
                <w:szCs w:val="22"/>
              </w:rPr>
              <w:t>12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:25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AD0172D" w14:textId="77777777" w:rsidR="00D16D12" w:rsidRDefault="00C0298F">
            <w:pPr>
              <w:spacing w:before="76"/>
              <w:ind w:left="22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W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o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k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ing</w:t>
            </w:r>
            <w:r>
              <w:rPr>
                <w:rFonts w:ascii="Calibri Light" w:eastAsia="Calibri Light" w:hAnsi="Calibri Light" w:cs="Calibri Light"/>
                <w:color w:val="44536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G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ro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up</w:t>
            </w:r>
            <w:r>
              <w:rPr>
                <w:rFonts w:ascii="Calibri Light" w:eastAsia="Calibri Light" w:hAnsi="Calibri Light" w:cs="Calibri Light"/>
                <w:color w:val="44536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1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P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re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s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a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i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o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n</w:t>
            </w:r>
          </w:p>
        </w:tc>
      </w:tr>
      <w:tr w:rsidR="00D16D12" w14:paraId="43CFE87F" w14:textId="77777777">
        <w:trPr>
          <w:trHeight w:hRule="exact" w:val="418"/>
        </w:trPr>
        <w:tc>
          <w:tcPr>
            <w:tcW w:w="1272" w:type="dxa"/>
            <w:vMerge/>
            <w:tcBorders>
              <w:left w:val="single" w:sz="5" w:space="0" w:color="000000"/>
              <w:right w:val="nil"/>
            </w:tcBorders>
          </w:tcPr>
          <w:p w14:paraId="05F91252" w14:textId="77777777" w:rsidR="00D16D12" w:rsidRDefault="00D16D12"/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3F407E33" w14:textId="77777777" w:rsidR="00D16D12" w:rsidRDefault="00C0298F">
            <w:pPr>
              <w:spacing w:before="76"/>
              <w:ind w:left="323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12:25</w:t>
            </w:r>
            <w:r>
              <w:rPr>
                <w:rFonts w:ascii="Calibri Light" w:eastAsia="Calibri Light" w:hAnsi="Calibri Light" w:cs="Calibri Light"/>
                <w:color w:val="44536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w w:val="99"/>
                <w:sz w:val="22"/>
                <w:szCs w:val="22"/>
              </w:rPr>
              <w:t>–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w w:val="99"/>
                <w:sz w:val="22"/>
                <w:szCs w:val="22"/>
              </w:rPr>
              <w:t>12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:35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8363D06" w14:textId="77777777" w:rsidR="00D16D12" w:rsidRDefault="00C0298F">
            <w:pPr>
              <w:spacing w:before="76"/>
              <w:ind w:left="22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W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o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k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ing</w:t>
            </w:r>
            <w:r>
              <w:rPr>
                <w:rFonts w:ascii="Calibri Light" w:eastAsia="Calibri Light" w:hAnsi="Calibri Light" w:cs="Calibri Light"/>
                <w:color w:val="44536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G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ro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up</w:t>
            </w:r>
            <w:r>
              <w:rPr>
                <w:rFonts w:ascii="Calibri Light" w:eastAsia="Calibri Light" w:hAnsi="Calibri Light" w:cs="Calibri Light"/>
                <w:color w:val="44536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2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P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re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s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a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i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o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n</w:t>
            </w:r>
          </w:p>
        </w:tc>
      </w:tr>
      <w:tr w:rsidR="00D16D12" w14:paraId="108CAB34" w14:textId="77777777">
        <w:trPr>
          <w:trHeight w:hRule="exact" w:val="419"/>
        </w:trPr>
        <w:tc>
          <w:tcPr>
            <w:tcW w:w="1272" w:type="dxa"/>
            <w:vMerge/>
            <w:tcBorders>
              <w:left w:val="single" w:sz="5" w:space="0" w:color="000000"/>
              <w:right w:val="nil"/>
            </w:tcBorders>
          </w:tcPr>
          <w:p w14:paraId="1A171765" w14:textId="77777777" w:rsidR="00D16D12" w:rsidRDefault="00D16D12"/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02E94D92" w14:textId="77777777" w:rsidR="00D16D12" w:rsidRDefault="00C0298F">
            <w:pPr>
              <w:spacing w:before="76"/>
              <w:ind w:left="323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12:35</w:t>
            </w:r>
            <w:r>
              <w:rPr>
                <w:rFonts w:ascii="Calibri Light" w:eastAsia="Calibri Light" w:hAnsi="Calibri Light" w:cs="Calibri Light"/>
                <w:color w:val="44536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w w:val="99"/>
                <w:sz w:val="22"/>
                <w:szCs w:val="22"/>
              </w:rPr>
              <w:t>–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w w:val="99"/>
                <w:sz w:val="22"/>
                <w:szCs w:val="22"/>
              </w:rPr>
              <w:t>12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:45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B517F47" w14:textId="77777777" w:rsidR="00D16D12" w:rsidRDefault="00C0298F">
            <w:pPr>
              <w:spacing w:before="76"/>
              <w:ind w:left="22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W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o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k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ing</w:t>
            </w:r>
            <w:r>
              <w:rPr>
                <w:rFonts w:ascii="Calibri Light" w:eastAsia="Calibri Light" w:hAnsi="Calibri Light" w:cs="Calibri Light"/>
                <w:color w:val="44536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G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ro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up</w:t>
            </w:r>
            <w:r>
              <w:rPr>
                <w:rFonts w:ascii="Calibri Light" w:eastAsia="Calibri Light" w:hAnsi="Calibri Light" w:cs="Calibri Light"/>
                <w:color w:val="44536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3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P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re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s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a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i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o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n</w:t>
            </w:r>
          </w:p>
        </w:tc>
      </w:tr>
      <w:tr w:rsidR="00D16D12" w14:paraId="68224E1A" w14:textId="77777777">
        <w:trPr>
          <w:trHeight w:hRule="exact" w:val="419"/>
        </w:trPr>
        <w:tc>
          <w:tcPr>
            <w:tcW w:w="1272" w:type="dxa"/>
            <w:vMerge/>
            <w:tcBorders>
              <w:left w:val="single" w:sz="5" w:space="0" w:color="000000"/>
              <w:right w:val="nil"/>
            </w:tcBorders>
          </w:tcPr>
          <w:p w14:paraId="7F909D4A" w14:textId="77777777" w:rsidR="00D16D12" w:rsidRDefault="00D16D12"/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69EF10F3" w14:textId="77777777" w:rsidR="00D16D12" w:rsidRDefault="00C0298F">
            <w:pPr>
              <w:spacing w:before="76"/>
              <w:ind w:left="323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12:45</w:t>
            </w:r>
            <w:r>
              <w:rPr>
                <w:rFonts w:ascii="Calibri Light" w:eastAsia="Calibri Light" w:hAnsi="Calibri Light" w:cs="Calibri Light"/>
                <w:color w:val="44536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w w:val="99"/>
                <w:sz w:val="22"/>
                <w:szCs w:val="22"/>
              </w:rPr>
              <w:t>–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w w:val="99"/>
                <w:sz w:val="22"/>
                <w:szCs w:val="22"/>
              </w:rPr>
              <w:t>12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:55</w:t>
            </w:r>
          </w:p>
        </w:tc>
        <w:tc>
          <w:tcPr>
            <w:tcW w:w="5502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36A17DE" w14:textId="77777777" w:rsidR="00D16D12" w:rsidRDefault="00C0298F">
            <w:pPr>
              <w:spacing w:before="76"/>
              <w:ind w:left="220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W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o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r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k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ing</w:t>
            </w:r>
            <w:r>
              <w:rPr>
                <w:rFonts w:ascii="Calibri Light" w:eastAsia="Calibri Light" w:hAnsi="Calibri Light" w:cs="Calibri Light"/>
                <w:color w:val="44536A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G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ro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up</w:t>
            </w:r>
            <w:r>
              <w:rPr>
                <w:rFonts w:ascii="Calibri Light" w:eastAsia="Calibri Light" w:hAnsi="Calibri Light" w:cs="Calibri Light"/>
                <w:color w:val="44536A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4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P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re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s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a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i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o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n</w:t>
            </w:r>
          </w:p>
        </w:tc>
      </w:tr>
      <w:tr w:rsidR="00D16D12" w14:paraId="2BB3AE1A" w14:textId="77777777">
        <w:trPr>
          <w:trHeight w:hRule="exact" w:val="420"/>
        </w:trPr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14:paraId="071B2CF7" w14:textId="77777777" w:rsidR="00D16D12" w:rsidRDefault="00D16D12"/>
        </w:tc>
        <w:tc>
          <w:tcPr>
            <w:tcW w:w="175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898BA53" w14:textId="77777777" w:rsidR="00D16D12" w:rsidRDefault="00C0298F" w:rsidP="00C3739D">
            <w:pPr>
              <w:ind w:left="331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13.00</w:t>
            </w:r>
            <w:r>
              <w:rPr>
                <w:rFonts w:ascii="Calibri Light" w:eastAsia="Calibri Light" w:hAnsi="Calibri Light" w:cs="Calibri Light"/>
                <w:color w:val="44536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w w:val="99"/>
                <w:sz w:val="22"/>
                <w:szCs w:val="22"/>
              </w:rPr>
              <w:t>–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w w:val="99"/>
                <w:sz w:val="22"/>
                <w:szCs w:val="22"/>
              </w:rPr>
              <w:t>13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.</w:t>
            </w:r>
            <w:r>
              <w:rPr>
                <w:rFonts w:ascii="Calibri Light" w:eastAsia="Calibri Light" w:hAnsi="Calibri Light" w:cs="Calibri Light"/>
                <w:color w:val="44536A"/>
                <w:w w:val="99"/>
                <w:sz w:val="22"/>
                <w:szCs w:val="22"/>
              </w:rPr>
              <w:t>30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630DDA4" w14:textId="77777777" w:rsidR="00D16D12" w:rsidRDefault="00C0298F" w:rsidP="00C3739D">
            <w:pPr>
              <w:ind w:left="216"/>
              <w:rPr>
                <w:rFonts w:ascii="Calibri Light" w:eastAsia="Calibri Light" w:hAnsi="Calibri Light" w:cs="Calibri Light"/>
                <w:sz w:val="22"/>
                <w:szCs w:val="22"/>
              </w:rPr>
            </w:pP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Consolida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i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o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n</w:t>
            </w:r>
            <w:r>
              <w:rPr>
                <w:rFonts w:ascii="Calibri Light" w:eastAsia="Calibri Light" w:hAnsi="Calibri Light" w:cs="Calibri Light"/>
                <w:color w:val="44536A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o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f R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e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c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om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m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enda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t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i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ons</w:t>
            </w:r>
            <w:r>
              <w:rPr>
                <w:rFonts w:ascii="Calibri Light" w:eastAsia="Calibri Light" w:hAnsi="Calibri Light" w:cs="Calibri Light"/>
                <w:color w:val="44536A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and</w:t>
            </w:r>
            <w:r>
              <w:rPr>
                <w:rFonts w:ascii="Calibri Light" w:eastAsia="Calibri Light" w:hAnsi="Calibri Light" w:cs="Calibri Light"/>
                <w:color w:val="44536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Cl</w:t>
            </w:r>
            <w:r>
              <w:rPr>
                <w:rFonts w:ascii="Calibri Light" w:eastAsia="Calibri Light" w:hAnsi="Calibri Light" w:cs="Calibri Light"/>
                <w:color w:val="44536A"/>
                <w:spacing w:val="-1"/>
                <w:sz w:val="22"/>
                <w:szCs w:val="22"/>
              </w:rPr>
              <w:t>o</w:t>
            </w:r>
            <w:r>
              <w:rPr>
                <w:rFonts w:ascii="Calibri Light" w:eastAsia="Calibri Light" w:hAnsi="Calibri Light" w:cs="Calibri Light"/>
                <w:color w:val="44536A"/>
                <w:spacing w:val="1"/>
                <w:sz w:val="22"/>
                <w:szCs w:val="22"/>
              </w:rPr>
              <w:t>s</w:t>
            </w:r>
            <w:r>
              <w:rPr>
                <w:rFonts w:ascii="Calibri Light" w:eastAsia="Calibri Light" w:hAnsi="Calibri Light" w:cs="Calibri Light"/>
                <w:color w:val="44536A"/>
                <w:sz w:val="22"/>
                <w:szCs w:val="22"/>
              </w:rPr>
              <w:t>ing</w:t>
            </w:r>
          </w:p>
        </w:tc>
      </w:tr>
    </w:tbl>
    <w:p w14:paraId="272AE6E6" w14:textId="77777777" w:rsidR="00C0298F" w:rsidRDefault="00C0298F"/>
    <w:sectPr w:rsidR="00C0298F">
      <w:type w:val="continuous"/>
      <w:pgSz w:w="11920" w:h="16840"/>
      <w:pgMar w:top="10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22699"/>
    <w:multiLevelType w:val="multilevel"/>
    <w:tmpl w:val="F376B1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12"/>
    <w:rsid w:val="00C0298F"/>
    <w:rsid w:val="00C3739D"/>
    <w:rsid w:val="00D1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."/>
  <w:listSeparator w:val=","/>
  <w14:docId w14:val="3CD45A41"/>
  <w15:docId w15:val="{607A3913-4660-45E4-AC73-607EEEBE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751</Words>
  <Characters>4285</Characters>
  <Application>Microsoft Office Word</Application>
  <DocSecurity>0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 Cole Durham Jr</cp:lastModifiedBy>
  <cp:revision>2</cp:revision>
  <dcterms:created xsi:type="dcterms:W3CDTF">2020-08-22T19:32:00Z</dcterms:created>
  <dcterms:modified xsi:type="dcterms:W3CDTF">2020-08-22T19:32:00Z</dcterms:modified>
</cp:coreProperties>
</file>